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058D" w:rsidRPr="00726F48" w:rsidRDefault="000501D6" w:rsidP="009142AA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" cy="437515"/>
            <wp:effectExtent l="0" t="0" r="0" b="63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8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</w:p>
    <w:p w:rsidR="0028058D" w:rsidRPr="00726F48" w:rsidRDefault="0028058D" w:rsidP="0028058D">
      <w:pPr>
        <w:pStyle w:val="a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28058D" w:rsidRPr="00726F48" w:rsidRDefault="0028058D" w:rsidP="0028058D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28058D" w:rsidRPr="00726F48" w:rsidRDefault="0028058D" w:rsidP="0028058D">
      <w:pPr>
        <w:pStyle w:val="af5"/>
        <w:keepNext/>
        <w:widowControl w:val="0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6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28058D" w:rsidRDefault="000501D6" w:rsidP="0028058D">
      <w:pPr>
        <w:pStyle w:val="af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="0028058D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-я</w:t>
      </w:r>
      <w:r w:rsidR="003A671F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внеочередная </w:t>
      </w:r>
      <w:r w:rsidR="0028058D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сессия </w:t>
      </w:r>
      <w:r w:rsidR="00733F96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28058D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BA284A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BA284A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28058D"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-го созыва</w:t>
      </w:r>
    </w:p>
    <w:p w:rsidR="0012349C" w:rsidRPr="00726F48" w:rsidRDefault="0012349C" w:rsidP="0012349C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 w:rsidRPr="00726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</w:t>
      </w:r>
      <w:r w:rsidR="007B7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</w:t>
      </w:r>
    </w:p>
    <w:p w:rsidR="0012349C" w:rsidRPr="00726F48" w:rsidRDefault="0012349C" w:rsidP="0028058D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58D" w:rsidRPr="007F50AA" w:rsidRDefault="000501D6" w:rsidP="0028058D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24.12.</w:t>
      </w:r>
      <w:r w:rsidR="0012349C" w:rsidRPr="00123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2024</w:t>
      </w:r>
      <w:r w:rsidR="00046F7D" w:rsidRPr="00123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г</w:t>
      </w:r>
      <w:r w:rsidR="00A40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с</w:t>
      </w:r>
      <w:proofErr w:type="gramStart"/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28058D" w:rsidRPr="00BF3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калово</w:t>
      </w:r>
    </w:p>
    <w:p w:rsidR="000501D6" w:rsidRDefault="000501D6" w:rsidP="0012349C">
      <w:pPr>
        <w:pStyle w:val="ad"/>
        <w:spacing w:before="0" w:after="0"/>
        <w:ind w:right="3400"/>
        <w:jc w:val="both"/>
        <w:rPr>
          <w:sz w:val="28"/>
          <w:szCs w:val="28"/>
        </w:rPr>
      </w:pPr>
    </w:p>
    <w:p w:rsidR="00267DFA" w:rsidRPr="0028058D" w:rsidRDefault="00C32851" w:rsidP="0012349C">
      <w:pPr>
        <w:pStyle w:val="ad"/>
        <w:spacing w:before="0" w:after="0"/>
        <w:ind w:right="3400"/>
        <w:jc w:val="both"/>
        <w:rPr>
          <w:color w:val="000000"/>
          <w:spacing w:val="-2"/>
          <w:w w:val="101"/>
          <w:sz w:val="28"/>
          <w:szCs w:val="28"/>
        </w:rPr>
      </w:pPr>
      <w:r>
        <w:rPr>
          <w:sz w:val="28"/>
          <w:szCs w:val="28"/>
        </w:rPr>
        <w:t>«</w:t>
      </w:r>
      <w:r w:rsidR="00046F7D">
        <w:rPr>
          <w:sz w:val="28"/>
          <w:szCs w:val="28"/>
        </w:rPr>
        <w:t>О внесении изменений в решение Чкаловского сельского совета Нижнегорског</w:t>
      </w:r>
      <w:r w:rsidR="0012349C">
        <w:rPr>
          <w:sz w:val="28"/>
          <w:szCs w:val="28"/>
        </w:rPr>
        <w:t>о района Республики Крым от 09.0</w:t>
      </w:r>
      <w:r w:rsidR="00046F7D">
        <w:rPr>
          <w:sz w:val="28"/>
          <w:szCs w:val="28"/>
        </w:rPr>
        <w:t>2.202</w:t>
      </w:r>
      <w:r w:rsidR="0012349C">
        <w:rPr>
          <w:sz w:val="28"/>
          <w:szCs w:val="28"/>
        </w:rPr>
        <w:t>4</w:t>
      </w:r>
      <w:r w:rsidR="00046F7D">
        <w:rPr>
          <w:sz w:val="28"/>
          <w:szCs w:val="28"/>
        </w:rPr>
        <w:t xml:space="preserve"> г.№</w:t>
      </w:r>
      <w:r w:rsidR="0012349C">
        <w:rPr>
          <w:sz w:val="28"/>
          <w:szCs w:val="28"/>
        </w:rPr>
        <w:t>2</w:t>
      </w:r>
      <w:r w:rsidR="00046F7D">
        <w:rPr>
          <w:sz w:val="28"/>
          <w:szCs w:val="28"/>
          <w:lang w:eastAsia="ru-RU"/>
        </w:rPr>
        <w:t xml:space="preserve"> </w:t>
      </w:r>
      <w:r w:rsidR="0091438D">
        <w:rPr>
          <w:sz w:val="28"/>
          <w:szCs w:val="28"/>
          <w:lang w:eastAsia="ru-RU"/>
        </w:rPr>
        <w:t>«</w:t>
      </w:r>
      <w:r w:rsidR="0091438D" w:rsidRPr="0091438D">
        <w:rPr>
          <w:sz w:val="28"/>
          <w:szCs w:val="28"/>
          <w:lang w:eastAsia="ru-RU"/>
        </w:rPr>
        <w:t xml:space="preserve">Об утверждении </w:t>
      </w:r>
      <w:r w:rsidR="00267DFA" w:rsidRPr="0028058D">
        <w:rPr>
          <w:color w:val="000000"/>
          <w:spacing w:val="-4"/>
          <w:w w:val="101"/>
          <w:sz w:val="28"/>
          <w:szCs w:val="28"/>
        </w:rPr>
        <w:t>Положения</w:t>
      </w:r>
      <w:r w:rsidR="00267DFA">
        <w:rPr>
          <w:color w:val="000000"/>
          <w:spacing w:val="-4"/>
          <w:w w:val="101"/>
          <w:sz w:val="28"/>
          <w:szCs w:val="28"/>
        </w:rPr>
        <w:t xml:space="preserve"> </w:t>
      </w:r>
      <w:r w:rsidR="00267DFA" w:rsidRPr="0028058D">
        <w:rPr>
          <w:color w:val="000000"/>
          <w:spacing w:val="-4"/>
          <w:w w:val="101"/>
          <w:sz w:val="28"/>
          <w:szCs w:val="28"/>
        </w:rPr>
        <w:t xml:space="preserve">об оплате труда </w:t>
      </w:r>
      <w:r w:rsidR="00267DFA" w:rsidRPr="0028058D">
        <w:rPr>
          <w:color w:val="000000"/>
          <w:spacing w:val="-2"/>
          <w:w w:val="101"/>
          <w:sz w:val="28"/>
          <w:szCs w:val="28"/>
        </w:rPr>
        <w:t xml:space="preserve">муниципальных служащих Чкаловского сельского </w:t>
      </w:r>
      <w:r w:rsidR="00A40EEF" w:rsidRPr="0028058D">
        <w:rPr>
          <w:color w:val="000000"/>
          <w:spacing w:val="-2"/>
          <w:w w:val="101"/>
          <w:sz w:val="28"/>
          <w:szCs w:val="28"/>
        </w:rPr>
        <w:t>поселения</w:t>
      </w:r>
      <w:r w:rsidR="00A40EEF">
        <w:rPr>
          <w:color w:val="000000"/>
          <w:spacing w:val="-2"/>
          <w:w w:val="101"/>
          <w:sz w:val="28"/>
          <w:szCs w:val="28"/>
        </w:rPr>
        <w:t xml:space="preserve"> </w:t>
      </w:r>
      <w:r w:rsidR="00A40EEF" w:rsidRPr="0028058D">
        <w:rPr>
          <w:color w:val="000000"/>
          <w:spacing w:val="-2"/>
          <w:w w:val="101"/>
          <w:sz w:val="28"/>
          <w:szCs w:val="28"/>
        </w:rPr>
        <w:t>Нижнегорского</w:t>
      </w:r>
      <w:r w:rsidR="00267DFA" w:rsidRPr="0028058D">
        <w:rPr>
          <w:color w:val="000000"/>
          <w:spacing w:val="-2"/>
          <w:w w:val="101"/>
          <w:sz w:val="28"/>
          <w:szCs w:val="28"/>
        </w:rPr>
        <w:t xml:space="preserve"> района Республики Крым</w:t>
      </w:r>
      <w:r w:rsidR="00F060B6">
        <w:rPr>
          <w:color w:val="000000"/>
          <w:spacing w:val="-2"/>
          <w:w w:val="101"/>
          <w:sz w:val="28"/>
          <w:szCs w:val="28"/>
        </w:rPr>
        <w:t>»</w:t>
      </w:r>
    </w:p>
    <w:p w:rsidR="00B22722" w:rsidRDefault="00B22722" w:rsidP="0088763D">
      <w:pPr>
        <w:pStyle w:val="af5"/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267DFA" w:rsidRDefault="0091438D" w:rsidP="0088763D">
      <w:pPr>
        <w:pStyle w:val="af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91438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Федеральным законом от 02.03.2007 года № 25-ФЗ «О муниципальной службе в Российской Федерации»,</w:t>
      </w:r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постановлением Совета министров Республики Крым от 26.09.2014 года № 362 «О предельных нормативах формирования расходов </w:t>
      </w:r>
      <w:proofErr w:type="gramStart"/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>на</w:t>
      </w:r>
      <w:proofErr w:type="gramEnd"/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proofErr w:type="gramStart"/>
      <w:r w:rsidRPr="009143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оплату труда депутатов, выборных должностных лиц местного самоуправления, муниципальных служащих в Республике Крым» (с изменениями и дополнениями), </w:t>
      </w:r>
      <w:r w:rsidR="00BA284A" w:rsidRPr="002368A7">
        <w:rPr>
          <w:rFonts w:ascii="Times New Roman" w:hAnsi="Times New Roman" w:cs="Times New Roman"/>
          <w:color w:val="auto"/>
          <w:sz w:val="28"/>
          <w:szCs w:val="28"/>
          <w:lang w:bidi="ru-RU"/>
        </w:rPr>
        <w:t>п.4 Указа Главы Республики Крым от 25 ноября 2024 года № 377-У/ДСП «О дополнительном материальном стимулировании лиц, замещающих на профессиональной основе государственные должности Республики Крым, государственных гражданских служащих Республики Крым по итогам работы в 2024 году», п.6 Постановления Совета Министров Республики</w:t>
      </w:r>
      <w:proofErr w:type="gramEnd"/>
      <w:r w:rsidR="00BA284A" w:rsidRPr="002368A7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Крым от 26 ноября 2024 года № 695/ДСП «О вопросах реализации Указа Главы Республики Крым от 25 ноября 2024 года № 377-У/ДСП,</w:t>
      </w:r>
      <w:r w:rsidR="00BA284A" w:rsidRPr="00BA284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267DFA" w:rsidRPr="0091438D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267DFA" w:rsidRPr="009143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Чкаловское сельское поселения</w:t>
      </w:r>
      <w:r w:rsidR="00267DFA" w:rsidRPr="0091438D">
        <w:rPr>
          <w:rFonts w:ascii="Times New Roman" w:hAnsi="Times New Roman" w:cs="Times New Roman"/>
          <w:sz w:val="28"/>
          <w:szCs w:val="28"/>
          <w:lang w:eastAsia="ru-RU"/>
        </w:rPr>
        <w:t>, Чкаловский сельский совет</w:t>
      </w:r>
    </w:p>
    <w:p w:rsidR="0012349C" w:rsidRPr="0091438D" w:rsidRDefault="0012349C" w:rsidP="0088763D">
      <w:pPr>
        <w:pStyle w:val="af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87E" w:rsidRDefault="0006287E" w:rsidP="00267DFA">
      <w:pPr>
        <w:shd w:val="clear" w:color="auto" w:fill="FFFFFF"/>
        <w:ind w:left="10" w:firstLine="738"/>
        <w:jc w:val="both"/>
        <w:rPr>
          <w:color w:val="000000"/>
          <w:sz w:val="28"/>
          <w:szCs w:val="28"/>
        </w:rPr>
      </w:pPr>
      <w:r w:rsidRPr="0091438D">
        <w:rPr>
          <w:color w:val="000000"/>
          <w:sz w:val="28"/>
          <w:szCs w:val="28"/>
        </w:rPr>
        <w:t>РЕШИЛ:</w:t>
      </w:r>
    </w:p>
    <w:p w:rsidR="00046F7D" w:rsidRDefault="00046F7D" w:rsidP="00046F7D">
      <w:pPr>
        <w:shd w:val="clear" w:color="auto" w:fill="FFFFFF"/>
        <w:ind w:left="10" w:firstLine="738"/>
        <w:jc w:val="both"/>
        <w:rPr>
          <w:rFonts w:eastAsia="SimSun"/>
          <w:color w:val="00000A"/>
          <w:sz w:val="28"/>
          <w:szCs w:val="28"/>
          <w:lang w:eastAsia="en-US"/>
        </w:rPr>
      </w:pPr>
      <w:r>
        <w:rPr>
          <w:rFonts w:eastAsia="SimSun"/>
          <w:color w:val="00000A"/>
          <w:sz w:val="28"/>
          <w:szCs w:val="28"/>
          <w:lang w:eastAsia="en-US"/>
        </w:rPr>
        <w:t>1.</w:t>
      </w:r>
      <w:r w:rsidRPr="005E29BF">
        <w:rPr>
          <w:rFonts w:eastAsia="SimSun"/>
          <w:color w:val="00000A"/>
          <w:sz w:val="28"/>
          <w:szCs w:val="28"/>
          <w:lang w:eastAsia="en-US"/>
        </w:rPr>
        <w:t>Внести в решение Чкаловского сельского совета Нижнегорского района Респ</w:t>
      </w:r>
      <w:r w:rsidR="0012349C">
        <w:rPr>
          <w:rFonts w:eastAsia="SimSun"/>
          <w:color w:val="00000A"/>
          <w:sz w:val="28"/>
          <w:szCs w:val="28"/>
          <w:lang w:eastAsia="en-US"/>
        </w:rPr>
        <w:t>ублики Крым от 09.0</w:t>
      </w:r>
      <w:r>
        <w:rPr>
          <w:rFonts w:eastAsia="SimSun"/>
          <w:color w:val="00000A"/>
          <w:sz w:val="28"/>
          <w:szCs w:val="28"/>
          <w:lang w:eastAsia="en-US"/>
        </w:rPr>
        <w:t>2.202</w:t>
      </w:r>
      <w:r w:rsidR="0012349C">
        <w:rPr>
          <w:rFonts w:eastAsia="SimSun"/>
          <w:color w:val="00000A"/>
          <w:sz w:val="28"/>
          <w:szCs w:val="28"/>
          <w:lang w:eastAsia="en-US"/>
        </w:rPr>
        <w:t>4</w:t>
      </w:r>
      <w:r>
        <w:rPr>
          <w:rFonts w:eastAsia="SimSun"/>
          <w:color w:val="00000A"/>
          <w:sz w:val="28"/>
          <w:szCs w:val="28"/>
          <w:lang w:eastAsia="en-US"/>
        </w:rPr>
        <w:t xml:space="preserve"> г. № </w:t>
      </w:r>
      <w:r w:rsidR="0012349C">
        <w:rPr>
          <w:rFonts w:eastAsia="SimSun"/>
          <w:color w:val="00000A"/>
          <w:sz w:val="28"/>
          <w:szCs w:val="28"/>
          <w:lang w:eastAsia="en-US"/>
        </w:rPr>
        <w:t>2</w:t>
      </w:r>
      <w:r w:rsidRPr="005E29BF">
        <w:rPr>
          <w:rFonts w:eastAsia="SimSun"/>
          <w:color w:val="00000A"/>
          <w:sz w:val="28"/>
          <w:szCs w:val="28"/>
          <w:lang w:eastAsia="en-US"/>
        </w:rPr>
        <w:t xml:space="preserve"> «</w:t>
      </w:r>
      <w:r w:rsidRPr="00046F7D">
        <w:rPr>
          <w:rFonts w:eastAsia="SimSun" w:cs="Calibri"/>
          <w:color w:val="00000A"/>
          <w:sz w:val="28"/>
          <w:szCs w:val="28"/>
          <w:lang w:eastAsia="en-US"/>
        </w:rPr>
        <w:t>Об утверждении Положения об оплате труда муниципальных служащих Чкаловского сельского поселения Нижнегорского района Республики Крым»</w:t>
      </w:r>
      <w:r>
        <w:rPr>
          <w:rFonts w:eastAsia="SimSun" w:cs="Calibri"/>
          <w:color w:val="00000A"/>
          <w:sz w:val="28"/>
          <w:szCs w:val="28"/>
          <w:lang w:eastAsia="en-US"/>
        </w:rPr>
        <w:t xml:space="preserve"> </w:t>
      </w:r>
      <w:r w:rsidRPr="005E29BF">
        <w:rPr>
          <w:rFonts w:eastAsia="SimSun"/>
          <w:color w:val="00000A"/>
          <w:sz w:val="28"/>
          <w:szCs w:val="28"/>
          <w:lang w:eastAsia="en-US"/>
        </w:rPr>
        <w:t>следующие изменения:</w:t>
      </w:r>
    </w:p>
    <w:p w:rsidR="00134E99" w:rsidRDefault="00134E99" w:rsidP="00046F7D">
      <w:pPr>
        <w:shd w:val="clear" w:color="auto" w:fill="FFFFFF"/>
        <w:ind w:left="10" w:firstLine="738"/>
        <w:jc w:val="both"/>
        <w:rPr>
          <w:rFonts w:eastAsia="SimSun"/>
          <w:color w:val="00000A"/>
          <w:sz w:val="28"/>
          <w:szCs w:val="28"/>
          <w:lang w:eastAsia="en-US"/>
        </w:rPr>
      </w:pPr>
    </w:p>
    <w:p w:rsidR="00E76DA8" w:rsidRDefault="00E76DA8" w:rsidP="00BA284A">
      <w:pPr>
        <w:numPr>
          <w:ilvl w:val="1"/>
          <w:numId w:val="26"/>
        </w:numPr>
        <w:shd w:val="clear" w:color="auto" w:fill="FFFFFF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E76DA8">
        <w:rPr>
          <w:rFonts w:eastAsia="SimSun"/>
          <w:color w:val="00000A"/>
          <w:sz w:val="28"/>
          <w:szCs w:val="28"/>
          <w:lang w:eastAsia="en-US"/>
        </w:rPr>
        <w:t xml:space="preserve">Пункт </w:t>
      </w:r>
      <w:r>
        <w:rPr>
          <w:rFonts w:eastAsia="SimSun"/>
          <w:color w:val="00000A"/>
          <w:sz w:val="28"/>
          <w:szCs w:val="28"/>
          <w:lang w:eastAsia="en-US"/>
        </w:rPr>
        <w:t>3</w:t>
      </w:r>
      <w:r w:rsidRPr="00E76DA8">
        <w:rPr>
          <w:rFonts w:eastAsia="SimSun"/>
          <w:color w:val="00000A"/>
          <w:sz w:val="28"/>
          <w:szCs w:val="28"/>
          <w:lang w:eastAsia="en-US"/>
        </w:rPr>
        <w:t xml:space="preserve"> подпункт </w:t>
      </w:r>
      <w:r>
        <w:rPr>
          <w:rFonts w:eastAsia="SimSun"/>
          <w:color w:val="00000A"/>
          <w:sz w:val="28"/>
          <w:szCs w:val="28"/>
          <w:lang w:eastAsia="en-US"/>
        </w:rPr>
        <w:t>3.</w:t>
      </w:r>
      <w:r w:rsidR="00BA284A">
        <w:rPr>
          <w:rFonts w:eastAsia="SimSun"/>
          <w:color w:val="00000A"/>
          <w:sz w:val="28"/>
          <w:szCs w:val="28"/>
          <w:lang w:eastAsia="en-US"/>
        </w:rPr>
        <w:t>1</w:t>
      </w:r>
      <w:r>
        <w:rPr>
          <w:rFonts w:eastAsia="SimSun"/>
          <w:color w:val="00000A"/>
          <w:sz w:val="28"/>
          <w:szCs w:val="28"/>
          <w:lang w:eastAsia="en-US"/>
        </w:rPr>
        <w:t>.</w:t>
      </w:r>
      <w:r w:rsidRPr="00E76DA8">
        <w:rPr>
          <w:rFonts w:eastAsia="SimSun"/>
          <w:color w:val="00000A"/>
          <w:sz w:val="28"/>
          <w:szCs w:val="28"/>
          <w:lang w:eastAsia="en-US"/>
        </w:rPr>
        <w:t>изложить в новой редакции:</w:t>
      </w:r>
    </w:p>
    <w:p w:rsidR="00BA284A" w:rsidRPr="00BA284A" w:rsidRDefault="00BA284A" w:rsidP="00BA284A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proofErr w:type="gramStart"/>
      <w:r>
        <w:rPr>
          <w:rFonts w:eastAsia="SimSun"/>
          <w:color w:val="00000A"/>
          <w:sz w:val="28"/>
          <w:szCs w:val="28"/>
          <w:lang w:eastAsia="en-US"/>
        </w:rPr>
        <w:t>«</w:t>
      </w:r>
      <w:r w:rsidRPr="00BA284A">
        <w:rPr>
          <w:rFonts w:eastAsia="SimSun"/>
          <w:color w:val="00000A"/>
          <w:sz w:val="28"/>
          <w:szCs w:val="28"/>
          <w:lang w:eastAsia="en-US"/>
        </w:rPr>
        <w:t xml:space="preserve">3.1.Фонд оплаты труда муниципальных служащих формируется в соответствии с Приложением к Постановлению Совета министров Республики Крым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дополнениями), а </w:t>
      </w:r>
      <w:r w:rsidRPr="00BA284A">
        <w:rPr>
          <w:rFonts w:eastAsia="SimSun"/>
          <w:color w:val="00000A"/>
          <w:sz w:val="28"/>
          <w:szCs w:val="28"/>
          <w:lang w:eastAsia="en-US"/>
        </w:rPr>
        <w:lastRenderedPageBreak/>
        <w:t>так же включает иные выплаты, предусмотренные законодательством Российской Федерации и Республики Крым.</w:t>
      </w:r>
      <w:proofErr w:type="gramEnd"/>
    </w:p>
    <w:p w:rsidR="00BA284A" w:rsidRPr="00BA284A" w:rsidRDefault="00BA284A" w:rsidP="00BA284A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BA284A">
        <w:rPr>
          <w:rFonts w:eastAsia="SimSun"/>
          <w:color w:val="00000A"/>
          <w:sz w:val="28"/>
          <w:szCs w:val="28"/>
          <w:lang w:eastAsia="en-US"/>
        </w:rPr>
        <w:t xml:space="preserve">  Размер годового фонда оплаты труда муниципальных служащих составляет  41,5 должностных окладов всех муниципальных служащих в целом в органе местного самоуправления.</w:t>
      </w:r>
    </w:p>
    <w:p w:rsidR="00BA284A" w:rsidRPr="00BA284A" w:rsidRDefault="00BA284A" w:rsidP="00BA284A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BA284A">
        <w:rPr>
          <w:rFonts w:eastAsia="SimSun"/>
          <w:color w:val="00000A"/>
          <w:sz w:val="28"/>
          <w:szCs w:val="28"/>
          <w:lang w:eastAsia="en-US"/>
        </w:rPr>
        <w:t xml:space="preserve"> Объем расходов на оплату труда лиц, замещающих муниципальные должности, и муниципальных служащих, предусмотренный в местном бюджете, может превысить предельный норматив формирования фонда оплаты труда на сумму фактически произведенных расходов в следующих случаях:</w:t>
      </w:r>
    </w:p>
    <w:p w:rsidR="00BA284A" w:rsidRPr="00BA284A" w:rsidRDefault="00BA284A" w:rsidP="00BA284A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BA284A">
        <w:rPr>
          <w:rFonts w:eastAsia="SimSun"/>
          <w:color w:val="00000A"/>
          <w:sz w:val="28"/>
          <w:szCs w:val="28"/>
          <w:lang w:eastAsia="en-US"/>
        </w:rPr>
        <w:t>-в случае прекращения полномочий председателя сельского совета - главы администрации сельского поселения объем расходов на оплату труда муниципальных служащих, предусмотренный в местном бюджете, может превысить предельный норматив формирования фонда оплаты труда, на сумму, не превышающую 25% фонда оплаты труда по вышеуказанной должности.</w:t>
      </w:r>
    </w:p>
    <w:p w:rsidR="00BA284A" w:rsidRPr="00BA284A" w:rsidRDefault="00BA284A" w:rsidP="00BA284A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BA284A">
        <w:rPr>
          <w:rFonts w:eastAsia="SimSun"/>
          <w:color w:val="00000A"/>
          <w:sz w:val="28"/>
          <w:szCs w:val="28"/>
          <w:lang w:eastAsia="en-US"/>
        </w:rPr>
        <w:t>-в случае возникновения на территории муниципального образования чрезвычайной ситуации федерального и (или) регионального характера - на сумму фактически произведенных расходов на материальное стимулирование лиц, замещающих муниципальные должности, и муниципальных служащих в связи с увеличением объема выполняемой работы в период ликвидации чрезвычайной ситуац</w:t>
      </w:r>
      <w:proofErr w:type="gramStart"/>
      <w:r w:rsidRPr="00BA284A">
        <w:rPr>
          <w:rFonts w:eastAsia="SimSun"/>
          <w:color w:val="00000A"/>
          <w:sz w:val="28"/>
          <w:szCs w:val="28"/>
          <w:lang w:eastAsia="en-US"/>
        </w:rPr>
        <w:t>ии и ее</w:t>
      </w:r>
      <w:proofErr w:type="gramEnd"/>
      <w:r w:rsidRPr="00BA284A">
        <w:rPr>
          <w:rFonts w:eastAsia="SimSun"/>
          <w:color w:val="00000A"/>
          <w:sz w:val="28"/>
          <w:szCs w:val="28"/>
          <w:lang w:eastAsia="en-US"/>
        </w:rPr>
        <w:t xml:space="preserve"> последствий»;</w:t>
      </w:r>
    </w:p>
    <w:p w:rsidR="00BA284A" w:rsidRDefault="00BA284A" w:rsidP="00BA284A">
      <w:pPr>
        <w:shd w:val="clear" w:color="auto" w:fill="FFFFFF"/>
        <w:ind w:firstLine="709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2368A7">
        <w:rPr>
          <w:rFonts w:eastAsia="SimSun"/>
          <w:color w:val="00000A"/>
          <w:sz w:val="28"/>
          <w:szCs w:val="28"/>
          <w:lang w:eastAsia="en-US"/>
        </w:rPr>
        <w:t xml:space="preserve">- </w:t>
      </w:r>
      <w:r w:rsidR="00A97255" w:rsidRPr="00A97255">
        <w:rPr>
          <w:rFonts w:eastAsia="SimSun"/>
          <w:color w:val="00000A"/>
          <w:sz w:val="28"/>
          <w:szCs w:val="28"/>
          <w:lang w:eastAsia="en-US"/>
        </w:rPr>
        <w:t xml:space="preserve">на дополнительное материальное стимулирование  в виде выплаты премии за выполнение особо важных и сложных заданий по итогам работы в 2024 году лиц, замещающих муниципальные должности, муниципальных </w:t>
      </w:r>
      <w:r w:rsidRPr="002368A7">
        <w:rPr>
          <w:rFonts w:eastAsia="SimSun"/>
          <w:color w:val="00000A"/>
          <w:sz w:val="28"/>
          <w:szCs w:val="28"/>
          <w:lang w:eastAsia="en-US"/>
        </w:rPr>
        <w:t>размере двух должностных окладов.</w:t>
      </w:r>
    </w:p>
    <w:p w:rsidR="00BA284A" w:rsidRPr="00BA284A" w:rsidRDefault="00BA284A" w:rsidP="00BA284A">
      <w:pPr>
        <w:suppressAutoHyphens w:val="0"/>
        <w:jc w:val="both"/>
        <w:rPr>
          <w:sz w:val="28"/>
          <w:szCs w:val="28"/>
          <w:lang w:eastAsia="ru-RU"/>
        </w:rPr>
      </w:pPr>
      <w:r w:rsidRPr="00BA284A">
        <w:rPr>
          <w:sz w:val="28"/>
          <w:szCs w:val="28"/>
          <w:lang w:eastAsia="ru-RU"/>
        </w:rPr>
        <w:t>2.Данное решение вступает в силу с момента подписания.</w:t>
      </w:r>
    </w:p>
    <w:p w:rsidR="00BA284A" w:rsidRDefault="00BA284A" w:rsidP="00BA284A">
      <w:pPr>
        <w:suppressAutoHyphens w:val="0"/>
        <w:jc w:val="both"/>
        <w:rPr>
          <w:sz w:val="28"/>
          <w:szCs w:val="28"/>
          <w:lang w:eastAsia="ru-RU"/>
        </w:rPr>
      </w:pPr>
      <w:r w:rsidRPr="00BA284A">
        <w:rPr>
          <w:sz w:val="28"/>
          <w:szCs w:val="28"/>
          <w:lang w:eastAsia="ru-RU"/>
        </w:rPr>
        <w:t>3.</w:t>
      </w:r>
      <w:proofErr w:type="gramStart"/>
      <w:r w:rsidRPr="00BA284A">
        <w:rPr>
          <w:sz w:val="28"/>
          <w:szCs w:val="28"/>
          <w:lang w:eastAsia="ru-RU"/>
        </w:rPr>
        <w:t>Контроль за</w:t>
      </w:r>
      <w:proofErr w:type="gramEnd"/>
      <w:r w:rsidRPr="00BA284A">
        <w:rPr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A284A" w:rsidRPr="00BA284A" w:rsidRDefault="00BA284A" w:rsidP="00BA284A">
      <w:pPr>
        <w:suppressAutoHyphens w:val="0"/>
        <w:jc w:val="both"/>
        <w:rPr>
          <w:sz w:val="28"/>
          <w:szCs w:val="28"/>
          <w:lang w:eastAsia="ru-RU"/>
        </w:rPr>
      </w:pPr>
    </w:p>
    <w:p w:rsidR="004D24D0" w:rsidRPr="0091438D" w:rsidRDefault="004D24D0" w:rsidP="00F25810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r w:rsidRPr="0091438D">
        <w:rPr>
          <w:sz w:val="28"/>
          <w:szCs w:val="28"/>
          <w:lang w:eastAsia="ru-RU"/>
        </w:rPr>
        <w:t>Председатель</w:t>
      </w:r>
      <w:r w:rsidR="0028058D" w:rsidRPr="0091438D">
        <w:rPr>
          <w:sz w:val="28"/>
          <w:szCs w:val="28"/>
          <w:lang w:eastAsia="ru-RU"/>
        </w:rPr>
        <w:t xml:space="preserve"> </w:t>
      </w:r>
      <w:r w:rsidRPr="0091438D">
        <w:rPr>
          <w:sz w:val="28"/>
          <w:szCs w:val="28"/>
          <w:lang w:eastAsia="ru-RU"/>
        </w:rPr>
        <w:t>Чкаловского</w:t>
      </w:r>
      <w:r w:rsidR="0028058D" w:rsidRPr="0091438D">
        <w:rPr>
          <w:sz w:val="28"/>
          <w:szCs w:val="28"/>
          <w:lang w:eastAsia="ru-RU"/>
        </w:rPr>
        <w:t xml:space="preserve"> </w:t>
      </w:r>
      <w:r w:rsidRPr="0091438D">
        <w:rPr>
          <w:sz w:val="28"/>
          <w:szCs w:val="28"/>
          <w:lang w:eastAsia="ru-RU"/>
        </w:rPr>
        <w:t xml:space="preserve">сельского совета – </w:t>
      </w:r>
    </w:p>
    <w:p w:rsidR="004D24D0" w:rsidRPr="0091438D" w:rsidRDefault="0028058D" w:rsidP="00F25810">
      <w:pPr>
        <w:suppressAutoHyphens w:val="0"/>
        <w:jc w:val="both"/>
        <w:rPr>
          <w:sz w:val="28"/>
          <w:szCs w:val="28"/>
          <w:lang w:eastAsia="ru-RU"/>
        </w:rPr>
      </w:pPr>
      <w:r w:rsidRPr="0091438D">
        <w:rPr>
          <w:sz w:val="28"/>
          <w:szCs w:val="28"/>
          <w:lang w:eastAsia="ru-RU"/>
        </w:rPr>
        <w:t>г</w:t>
      </w:r>
      <w:r w:rsidR="004D24D0" w:rsidRPr="0091438D">
        <w:rPr>
          <w:sz w:val="28"/>
          <w:szCs w:val="28"/>
          <w:lang w:eastAsia="ru-RU"/>
        </w:rPr>
        <w:t>лава</w:t>
      </w:r>
      <w:r w:rsidRPr="0091438D">
        <w:rPr>
          <w:sz w:val="28"/>
          <w:szCs w:val="28"/>
          <w:lang w:eastAsia="ru-RU"/>
        </w:rPr>
        <w:t xml:space="preserve"> </w:t>
      </w:r>
      <w:r w:rsidR="004D24D0" w:rsidRPr="0091438D">
        <w:rPr>
          <w:sz w:val="28"/>
          <w:szCs w:val="28"/>
          <w:lang w:eastAsia="ru-RU"/>
        </w:rPr>
        <w:t>администрации</w:t>
      </w:r>
      <w:r w:rsidRPr="0091438D">
        <w:rPr>
          <w:sz w:val="28"/>
          <w:szCs w:val="28"/>
          <w:lang w:eastAsia="ru-RU"/>
        </w:rPr>
        <w:t xml:space="preserve"> </w:t>
      </w:r>
      <w:r w:rsidR="004D24D0" w:rsidRPr="0091438D">
        <w:rPr>
          <w:sz w:val="28"/>
          <w:szCs w:val="28"/>
          <w:lang w:eastAsia="ru-RU"/>
        </w:rPr>
        <w:t>Чкаловского</w:t>
      </w:r>
      <w:r w:rsidRPr="0091438D">
        <w:rPr>
          <w:sz w:val="28"/>
          <w:szCs w:val="28"/>
          <w:lang w:eastAsia="ru-RU"/>
        </w:rPr>
        <w:t xml:space="preserve"> </w:t>
      </w:r>
      <w:r w:rsidR="004D24D0" w:rsidRPr="0091438D">
        <w:rPr>
          <w:sz w:val="28"/>
          <w:szCs w:val="28"/>
          <w:lang w:eastAsia="ru-RU"/>
        </w:rPr>
        <w:t>сельского поселения</w:t>
      </w:r>
    </w:p>
    <w:p w:rsidR="00622503" w:rsidRPr="00046F7D" w:rsidRDefault="004D24D0" w:rsidP="00046F7D">
      <w:pPr>
        <w:pStyle w:val="WW-"/>
        <w:shd w:val="clear" w:color="auto" w:fill="FFFFFF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143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М.Б.Халицкая</w:t>
      </w:r>
    </w:p>
    <w:bookmarkEnd w:id="0"/>
    <w:p w:rsidR="00A93156" w:rsidRPr="00F060B6" w:rsidRDefault="00A93156" w:rsidP="00FB6CAC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A93156" w:rsidRPr="00F060B6" w:rsidSect="0028058D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CD" w:rsidRDefault="002F12CD" w:rsidP="00106F26">
      <w:r>
        <w:separator/>
      </w:r>
    </w:p>
  </w:endnote>
  <w:endnote w:type="continuationSeparator" w:id="0">
    <w:p w:rsidR="002F12CD" w:rsidRDefault="002F12CD" w:rsidP="001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urich Ex BT">
    <w:altName w:val="Arial"/>
    <w:charset w:val="CC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CD" w:rsidRDefault="002F12CD" w:rsidP="00106F26">
      <w:r>
        <w:separator/>
      </w:r>
    </w:p>
  </w:footnote>
  <w:footnote w:type="continuationSeparator" w:id="0">
    <w:p w:rsidR="002F12CD" w:rsidRDefault="002F12CD" w:rsidP="0010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597121F"/>
    <w:multiLevelType w:val="hybridMultilevel"/>
    <w:tmpl w:val="72D017AC"/>
    <w:lvl w:ilvl="0" w:tplc="66C87180">
      <w:start w:val="1"/>
      <w:numFmt w:val="decimal"/>
      <w:lvlText w:val="%1."/>
      <w:lvlJc w:val="left"/>
      <w:pPr>
        <w:ind w:left="1432" w:hanging="86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A092D13"/>
    <w:multiLevelType w:val="hybridMultilevel"/>
    <w:tmpl w:val="F1DAD4D6"/>
    <w:lvl w:ilvl="0" w:tplc="C0F89FE2">
      <w:start w:val="1"/>
      <w:numFmt w:val="decimal"/>
      <w:lvlText w:val="%1."/>
      <w:lvlJc w:val="left"/>
      <w:pPr>
        <w:ind w:left="435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2D048002">
      <w:numFmt w:val="bullet"/>
      <w:lvlText w:val="•"/>
      <w:lvlJc w:val="left"/>
      <w:pPr>
        <w:ind w:left="4976" w:hanging="260"/>
      </w:pPr>
      <w:rPr>
        <w:rFonts w:hint="default"/>
        <w:lang w:val="ru-RU" w:eastAsia="ru-RU" w:bidi="ru-RU"/>
      </w:rPr>
    </w:lvl>
    <w:lvl w:ilvl="2" w:tplc="2E04BD26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3" w:tplc="E23A5F34">
      <w:numFmt w:val="bullet"/>
      <w:lvlText w:val="•"/>
      <w:lvlJc w:val="left"/>
      <w:pPr>
        <w:ind w:left="6209" w:hanging="260"/>
      </w:pPr>
      <w:rPr>
        <w:rFonts w:hint="default"/>
        <w:lang w:val="ru-RU" w:eastAsia="ru-RU" w:bidi="ru-RU"/>
      </w:rPr>
    </w:lvl>
    <w:lvl w:ilvl="4" w:tplc="EC7E4B5A">
      <w:numFmt w:val="bullet"/>
      <w:lvlText w:val="•"/>
      <w:lvlJc w:val="left"/>
      <w:pPr>
        <w:ind w:left="6826" w:hanging="260"/>
      </w:pPr>
      <w:rPr>
        <w:rFonts w:hint="default"/>
        <w:lang w:val="ru-RU" w:eastAsia="ru-RU" w:bidi="ru-RU"/>
      </w:rPr>
    </w:lvl>
    <w:lvl w:ilvl="5" w:tplc="1910C0EC">
      <w:numFmt w:val="bullet"/>
      <w:lvlText w:val="•"/>
      <w:lvlJc w:val="left"/>
      <w:pPr>
        <w:ind w:left="7443" w:hanging="260"/>
      </w:pPr>
      <w:rPr>
        <w:rFonts w:hint="default"/>
        <w:lang w:val="ru-RU" w:eastAsia="ru-RU" w:bidi="ru-RU"/>
      </w:rPr>
    </w:lvl>
    <w:lvl w:ilvl="6" w:tplc="BF4090C8">
      <w:numFmt w:val="bullet"/>
      <w:lvlText w:val="•"/>
      <w:lvlJc w:val="left"/>
      <w:pPr>
        <w:ind w:left="8059" w:hanging="260"/>
      </w:pPr>
      <w:rPr>
        <w:rFonts w:hint="default"/>
        <w:lang w:val="ru-RU" w:eastAsia="ru-RU" w:bidi="ru-RU"/>
      </w:rPr>
    </w:lvl>
    <w:lvl w:ilvl="7" w:tplc="F0989DD8">
      <w:numFmt w:val="bullet"/>
      <w:lvlText w:val="•"/>
      <w:lvlJc w:val="left"/>
      <w:pPr>
        <w:ind w:left="8676" w:hanging="260"/>
      </w:pPr>
      <w:rPr>
        <w:rFonts w:hint="default"/>
        <w:lang w:val="ru-RU" w:eastAsia="ru-RU" w:bidi="ru-RU"/>
      </w:rPr>
    </w:lvl>
    <w:lvl w:ilvl="8" w:tplc="F23ED020">
      <w:numFmt w:val="bullet"/>
      <w:lvlText w:val="•"/>
      <w:lvlJc w:val="left"/>
      <w:pPr>
        <w:ind w:left="9293" w:hanging="260"/>
      </w:pPr>
      <w:rPr>
        <w:rFonts w:hint="default"/>
        <w:lang w:val="ru-RU" w:eastAsia="ru-RU" w:bidi="ru-RU"/>
      </w:rPr>
    </w:lvl>
  </w:abstractNum>
  <w:abstractNum w:abstractNumId="14">
    <w:nsid w:val="15E35FB9"/>
    <w:multiLevelType w:val="multilevel"/>
    <w:tmpl w:val="6F522D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A11828"/>
    <w:multiLevelType w:val="multilevel"/>
    <w:tmpl w:val="90D48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5302BA"/>
    <w:multiLevelType w:val="multilevel"/>
    <w:tmpl w:val="76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82686"/>
    <w:multiLevelType w:val="multilevel"/>
    <w:tmpl w:val="17626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E30A79"/>
    <w:multiLevelType w:val="multilevel"/>
    <w:tmpl w:val="185E2D62"/>
    <w:lvl w:ilvl="0">
      <w:start w:val="1"/>
      <w:numFmt w:val="decimal"/>
      <w:lvlText w:val="%1"/>
      <w:lvlJc w:val="left"/>
      <w:pPr>
        <w:ind w:left="21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533"/>
      </w:pPr>
      <w:rPr>
        <w:rFonts w:hint="default"/>
        <w:lang w:val="ru-RU" w:eastAsia="ru-RU" w:bidi="ru-RU"/>
      </w:rPr>
    </w:lvl>
  </w:abstractNum>
  <w:abstractNum w:abstractNumId="19">
    <w:nsid w:val="437D4881"/>
    <w:multiLevelType w:val="hybridMultilevel"/>
    <w:tmpl w:val="B8D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57BA6"/>
    <w:multiLevelType w:val="multilevel"/>
    <w:tmpl w:val="D284A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C002E"/>
    <w:multiLevelType w:val="multilevel"/>
    <w:tmpl w:val="09B23B6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7F128BF"/>
    <w:multiLevelType w:val="hybridMultilevel"/>
    <w:tmpl w:val="563E201E"/>
    <w:lvl w:ilvl="0" w:tplc="31DE78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11515"/>
    <w:multiLevelType w:val="multilevel"/>
    <w:tmpl w:val="0B9A7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C211FD"/>
    <w:multiLevelType w:val="multilevel"/>
    <w:tmpl w:val="98461E9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25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17"/>
  </w:num>
  <w:num w:numId="20">
    <w:abstractNumId w:val="23"/>
  </w:num>
  <w:num w:numId="21">
    <w:abstractNumId w:val="15"/>
  </w:num>
  <w:num w:numId="22">
    <w:abstractNumId w:val="20"/>
  </w:num>
  <w:num w:numId="23">
    <w:abstractNumId w:val="21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1"/>
    <w:rsid w:val="00002E8A"/>
    <w:rsid w:val="00020498"/>
    <w:rsid w:val="00034B9A"/>
    <w:rsid w:val="00046420"/>
    <w:rsid w:val="00046F7D"/>
    <w:rsid w:val="000501D6"/>
    <w:rsid w:val="0006287E"/>
    <w:rsid w:val="00064D1A"/>
    <w:rsid w:val="00072550"/>
    <w:rsid w:val="000728A7"/>
    <w:rsid w:val="00097855"/>
    <w:rsid w:val="000D2305"/>
    <w:rsid w:val="00103C72"/>
    <w:rsid w:val="00106F26"/>
    <w:rsid w:val="00122763"/>
    <w:rsid w:val="0012349C"/>
    <w:rsid w:val="00134E99"/>
    <w:rsid w:val="0014408B"/>
    <w:rsid w:val="001B3E50"/>
    <w:rsid w:val="0020737B"/>
    <w:rsid w:val="002368A7"/>
    <w:rsid w:val="00263FEE"/>
    <w:rsid w:val="00267DFA"/>
    <w:rsid w:val="0028058D"/>
    <w:rsid w:val="002962D4"/>
    <w:rsid w:val="002D17C3"/>
    <w:rsid w:val="002E76F1"/>
    <w:rsid w:val="002F12CD"/>
    <w:rsid w:val="002F1FDC"/>
    <w:rsid w:val="003060CD"/>
    <w:rsid w:val="0035775F"/>
    <w:rsid w:val="00395990"/>
    <w:rsid w:val="003A671F"/>
    <w:rsid w:val="003D6192"/>
    <w:rsid w:val="004145DB"/>
    <w:rsid w:val="004340FB"/>
    <w:rsid w:val="0044120C"/>
    <w:rsid w:val="00470D8B"/>
    <w:rsid w:val="004D0085"/>
    <w:rsid w:val="004D24D0"/>
    <w:rsid w:val="004D6288"/>
    <w:rsid w:val="004E328F"/>
    <w:rsid w:val="004F000E"/>
    <w:rsid w:val="004F254A"/>
    <w:rsid w:val="004F5C81"/>
    <w:rsid w:val="00554D72"/>
    <w:rsid w:val="00557C9B"/>
    <w:rsid w:val="0059148B"/>
    <w:rsid w:val="005B2952"/>
    <w:rsid w:val="005F32C3"/>
    <w:rsid w:val="00620E9B"/>
    <w:rsid w:val="00622503"/>
    <w:rsid w:val="00636C80"/>
    <w:rsid w:val="00637706"/>
    <w:rsid w:val="006723DD"/>
    <w:rsid w:val="00675557"/>
    <w:rsid w:val="0069786A"/>
    <w:rsid w:val="006B739B"/>
    <w:rsid w:val="00714256"/>
    <w:rsid w:val="00721B1A"/>
    <w:rsid w:val="00726F48"/>
    <w:rsid w:val="00733F96"/>
    <w:rsid w:val="007644F6"/>
    <w:rsid w:val="00771B36"/>
    <w:rsid w:val="007A0D87"/>
    <w:rsid w:val="007B7FE8"/>
    <w:rsid w:val="007D1EE0"/>
    <w:rsid w:val="007F33BC"/>
    <w:rsid w:val="007F50AA"/>
    <w:rsid w:val="00836550"/>
    <w:rsid w:val="00847040"/>
    <w:rsid w:val="008541E1"/>
    <w:rsid w:val="0086583F"/>
    <w:rsid w:val="00884C4C"/>
    <w:rsid w:val="0088763D"/>
    <w:rsid w:val="008936C1"/>
    <w:rsid w:val="008C09CA"/>
    <w:rsid w:val="008F43B8"/>
    <w:rsid w:val="00902620"/>
    <w:rsid w:val="009142AA"/>
    <w:rsid w:val="0091438D"/>
    <w:rsid w:val="00967CE7"/>
    <w:rsid w:val="009864FA"/>
    <w:rsid w:val="00995592"/>
    <w:rsid w:val="009F0BA4"/>
    <w:rsid w:val="00A169C1"/>
    <w:rsid w:val="00A24518"/>
    <w:rsid w:val="00A40EEF"/>
    <w:rsid w:val="00A446E5"/>
    <w:rsid w:val="00A44E6C"/>
    <w:rsid w:val="00A45973"/>
    <w:rsid w:val="00A87BC0"/>
    <w:rsid w:val="00A93156"/>
    <w:rsid w:val="00A97255"/>
    <w:rsid w:val="00B22722"/>
    <w:rsid w:val="00B6784C"/>
    <w:rsid w:val="00BA284A"/>
    <w:rsid w:val="00BC1DE1"/>
    <w:rsid w:val="00BF0157"/>
    <w:rsid w:val="00BF3040"/>
    <w:rsid w:val="00BF3A7F"/>
    <w:rsid w:val="00C32851"/>
    <w:rsid w:val="00C43211"/>
    <w:rsid w:val="00C44602"/>
    <w:rsid w:val="00CB1203"/>
    <w:rsid w:val="00CC0BC3"/>
    <w:rsid w:val="00CE5DA9"/>
    <w:rsid w:val="00CF1687"/>
    <w:rsid w:val="00D0454D"/>
    <w:rsid w:val="00D54DDA"/>
    <w:rsid w:val="00D64A8B"/>
    <w:rsid w:val="00D64CCD"/>
    <w:rsid w:val="00DC4D8E"/>
    <w:rsid w:val="00DF0411"/>
    <w:rsid w:val="00E76DA8"/>
    <w:rsid w:val="00E80F2E"/>
    <w:rsid w:val="00F04D3A"/>
    <w:rsid w:val="00F060B6"/>
    <w:rsid w:val="00F21154"/>
    <w:rsid w:val="00F25810"/>
    <w:rsid w:val="00F261E1"/>
    <w:rsid w:val="00F30A72"/>
    <w:rsid w:val="00FB2888"/>
    <w:rsid w:val="00FB6CAC"/>
    <w:rsid w:val="00FD6877"/>
    <w:rsid w:val="00FD715F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58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539" w:firstLine="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Zurich Ex BT" w:hAnsi="Zurich Ex BT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3z0">
    <w:name w:val="WW8Num23z0"/>
    <w:rPr>
      <w:rFonts w:ascii="Wingdings 2" w:hAnsi="Wingdings 2" w:cs="Times New Roman"/>
      <w:w w:val="100"/>
      <w:sz w:val="28"/>
      <w:szCs w:val="28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Zurich Ex BT" w:hAnsi="Zurich Ex BT"/>
    </w:rPr>
  </w:style>
  <w:style w:type="character" w:customStyle="1" w:styleId="WW8Num18z0">
    <w:name w:val="WW8Num18z0"/>
    <w:rPr>
      <w:rFonts w:ascii="Zurich Ex BT" w:hAnsi="Zurich Ex BT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1z0">
    <w:name w:val="WW8Num21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22z0">
    <w:name w:val="WW8Num22z0"/>
    <w:rPr>
      <w:rFonts w:ascii="Zurich Ex BT" w:hAnsi="Zurich Ex BT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  <w:spacing w:val="1"/>
      <w:w w:val="100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a7">
    <w:name w:val="Основной текст Знак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b/>
      <w:bCs/>
    </w:rPr>
  </w:style>
  <w:style w:type="paragraph" w:styleId="ad">
    <w:name w:val="Normal (Web)"/>
    <w:basedOn w:val="a"/>
    <w:pPr>
      <w:spacing w:before="280" w:after="119"/>
    </w:pPr>
  </w:style>
  <w:style w:type="paragraph" w:customStyle="1" w:styleId="dktexleft">
    <w:name w:val="dktexleft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">
    <w:name w:val="Об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textosn">
    <w:name w:val="text_osn"/>
    <w:basedOn w:val="a"/>
    <w:pPr>
      <w:spacing w:before="280" w:after="280"/>
    </w:pPr>
    <w:rPr>
      <w:lang w:val="uk-U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doclist">
    <w:name w:val="consplusdoclist"/>
    <w:basedOn w:val="a"/>
    <w:pPr>
      <w:spacing w:before="280" w:after="280"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af0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WW-1">
    <w:name w:val="WW-Базовый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W-12">
    <w:name w:val="WW-Базовый1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af5">
    <w:name w:val="Базовый"/>
    <w:rsid w:val="0028058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8058D"/>
    <w:pPr>
      <w:suppressAutoHyphens w:val="0"/>
      <w:ind w:left="720"/>
      <w:contextualSpacing/>
    </w:pPr>
    <w:rPr>
      <w:lang w:eastAsia="ru-RU"/>
    </w:rPr>
  </w:style>
  <w:style w:type="paragraph" w:customStyle="1" w:styleId="14">
    <w:name w:val="1 мотив"/>
    <w:basedOn w:val="a"/>
    <w:rsid w:val="003D6192"/>
    <w:pPr>
      <w:widowControl w:val="0"/>
      <w:suppressAutoHyphens w:val="0"/>
      <w:ind w:firstLine="720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4F254A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4F254A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F2581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581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810"/>
    <w:pPr>
      <w:widowControl w:val="0"/>
      <w:suppressAutoHyphens w:val="0"/>
      <w:autoSpaceDE w:val="0"/>
      <w:autoSpaceDN w:val="0"/>
      <w:spacing w:line="291" w:lineRule="exact"/>
      <w:ind w:left="107"/>
    </w:pPr>
    <w:rPr>
      <w:sz w:val="22"/>
      <w:szCs w:val="22"/>
      <w:lang w:eastAsia="ru-RU" w:bidi="ru-RU"/>
    </w:rPr>
  </w:style>
  <w:style w:type="paragraph" w:styleId="af8">
    <w:name w:val="header"/>
    <w:basedOn w:val="a"/>
    <w:link w:val="af9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106F26"/>
    <w:rPr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link w:val="afa"/>
    <w:uiPriority w:val="99"/>
    <w:rsid w:val="00106F26"/>
    <w:rPr>
      <w:sz w:val="24"/>
      <w:szCs w:val="24"/>
      <w:lang w:eastAsia="ar-SA"/>
    </w:rPr>
  </w:style>
  <w:style w:type="paragraph" w:styleId="afc">
    <w:name w:val="No Spacing"/>
    <w:uiPriority w:val="1"/>
    <w:qFormat/>
    <w:rsid w:val="0091438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58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539" w:firstLine="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Zurich Ex BT" w:hAnsi="Zurich Ex BT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3z0">
    <w:name w:val="WW8Num23z0"/>
    <w:rPr>
      <w:rFonts w:ascii="Wingdings 2" w:hAnsi="Wingdings 2" w:cs="Times New Roman"/>
      <w:w w:val="100"/>
      <w:sz w:val="28"/>
      <w:szCs w:val="28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Zurich Ex BT" w:hAnsi="Zurich Ex BT"/>
    </w:rPr>
  </w:style>
  <w:style w:type="character" w:customStyle="1" w:styleId="WW8Num18z0">
    <w:name w:val="WW8Num18z0"/>
    <w:rPr>
      <w:rFonts w:ascii="Zurich Ex BT" w:hAnsi="Zurich Ex BT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1z0">
    <w:name w:val="WW8Num21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22z0">
    <w:name w:val="WW8Num22z0"/>
    <w:rPr>
      <w:rFonts w:ascii="Zurich Ex BT" w:hAnsi="Zurich Ex BT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  <w:spacing w:val="1"/>
      <w:w w:val="100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a7">
    <w:name w:val="Основной текст Знак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b/>
      <w:bCs/>
    </w:rPr>
  </w:style>
  <w:style w:type="paragraph" w:styleId="ad">
    <w:name w:val="Normal (Web)"/>
    <w:basedOn w:val="a"/>
    <w:pPr>
      <w:spacing w:before="280" w:after="119"/>
    </w:pPr>
  </w:style>
  <w:style w:type="paragraph" w:customStyle="1" w:styleId="dktexleft">
    <w:name w:val="dktexleft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">
    <w:name w:val="Об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textosn">
    <w:name w:val="text_osn"/>
    <w:basedOn w:val="a"/>
    <w:pPr>
      <w:spacing w:before="280" w:after="280"/>
    </w:pPr>
    <w:rPr>
      <w:lang w:val="uk-U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doclist">
    <w:name w:val="consplusdoclist"/>
    <w:basedOn w:val="a"/>
    <w:pPr>
      <w:spacing w:before="280" w:after="280"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af0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WW-1">
    <w:name w:val="WW-Базовый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W-12">
    <w:name w:val="WW-Базовый1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af5">
    <w:name w:val="Базовый"/>
    <w:rsid w:val="0028058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8058D"/>
    <w:pPr>
      <w:suppressAutoHyphens w:val="0"/>
      <w:ind w:left="720"/>
      <w:contextualSpacing/>
    </w:pPr>
    <w:rPr>
      <w:lang w:eastAsia="ru-RU"/>
    </w:rPr>
  </w:style>
  <w:style w:type="paragraph" w:customStyle="1" w:styleId="14">
    <w:name w:val="1 мотив"/>
    <w:basedOn w:val="a"/>
    <w:rsid w:val="003D6192"/>
    <w:pPr>
      <w:widowControl w:val="0"/>
      <w:suppressAutoHyphens w:val="0"/>
      <w:ind w:firstLine="720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4F254A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4F254A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F2581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581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810"/>
    <w:pPr>
      <w:widowControl w:val="0"/>
      <w:suppressAutoHyphens w:val="0"/>
      <w:autoSpaceDE w:val="0"/>
      <w:autoSpaceDN w:val="0"/>
      <w:spacing w:line="291" w:lineRule="exact"/>
      <w:ind w:left="107"/>
    </w:pPr>
    <w:rPr>
      <w:sz w:val="22"/>
      <w:szCs w:val="22"/>
      <w:lang w:eastAsia="ru-RU" w:bidi="ru-RU"/>
    </w:rPr>
  </w:style>
  <w:style w:type="paragraph" w:styleId="af8">
    <w:name w:val="header"/>
    <w:basedOn w:val="a"/>
    <w:link w:val="af9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106F26"/>
    <w:rPr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06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link w:val="afa"/>
    <w:uiPriority w:val="99"/>
    <w:rsid w:val="00106F26"/>
    <w:rPr>
      <w:sz w:val="24"/>
      <w:szCs w:val="24"/>
      <w:lang w:eastAsia="ar-SA"/>
    </w:rPr>
  </w:style>
  <w:style w:type="paragraph" w:styleId="afc">
    <w:name w:val="No Spacing"/>
    <w:uiPriority w:val="1"/>
    <w:qFormat/>
    <w:rsid w:val="0091438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0770-07B9-4792-BDE5-72ED052A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2024-12-24T07:33:00Z</cp:lastPrinted>
  <dcterms:created xsi:type="dcterms:W3CDTF">2024-12-24T07:32:00Z</dcterms:created>
  <dcterms:modified xsi:type="dcterms:W3CDTF">2024-12-24T07:33:00Z</dcterms:modified>
</cp:coreProperties>
</file>