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04B3" w:rsidRPr="00C13D73" w:rsidRDefault="00B57F83" w:rsidP="00F273B7">
      <w:pPr>
        <w:pStyle w:val="af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0543A" wp14:editId="374BF489">
            <wp:extent cx="409575" cy="438150"/>
            <wp:effectExtent l="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B3" w:rsidRPr="005D6871" w:rsidRDefault="00B804B3" w:rsidP="00FB73BF">
      <w:pPr>
        <w:pStyle w:val="a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B804B3" w:rsidRPr="005D6871" w:rsidRDefault="00B804B3" w:rsidP="00FB73BF">
      <w:pPr>
        <w:pStyle w:val="af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B804B3" w:rsidRPr="005D6871" w:rsidRDefault="00B804B3" w:rsidP="00FB73BF">
      <w:pPr>
        <w:pStyle w:val="af5"/>
        <w:keepNext/>
        <w:widowControl w:val="0"/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Чкаловский сельский совет</w:t>
      </w:r>
    </w:p>
    <w:p w:rsidR="00B804B3" w:rsidRPr="005D6871" w:rsidRDefault="00F273B7" w:rsidP="00FB73BF">
      <w:pPr>
        <w:pStyle w:val="af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13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внеочередная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сессия 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0B1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CB1740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CB1740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го созыва</w:t>
      </w:r>
    </w:p>
    <w:p w:rsidR="00B804B3" w:rsidRPr="005D6871" w:rsidRDefault="00B804B3" w:rsidP="00FB73BF">
      <w:pPr>
        <w:pStyle w:val="af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AA2E67" w:rsidRPr="005D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626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6</w:t>
      </w:r>
    </w:p>
    <w:p w:rsidR="00B804B3" w:rsidRPr="005D6871" w:rsidRDefault="00F273B7" w:rsidP="00CB1740">
      <w:pPr>
        <w:pStyle w:val="af5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19.09</w:t>
      </w:r>
      <w:r w:rsidR="00E2196B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EA07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E2196B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г</w:t>
      </w:r>
      <w:r w:rsidR="00CB2FE7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6470B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</w:t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>с</w:t>
      </w:r>
      <w:proofErr w:type="gramStart"/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.Ч</w:t>
      </w:r>
      <w:proofErr w:type="gramEnd"/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калово</w:t>
      </w:r>
    </w:p>
    <w:p w:rsidR="00B6470B" w:rsidRPr="005D6871" w:rsidRDefault="00B6470B" w:rsidP="00C5796B">
      <w:pPr>
        <w:pStyle w:val="ad"/>
        <w:spacing w:before="0" w:after="0"/>
        <w:jc w:val="both"/>
        <w:rPr>
          <w:bCs/>
          <w:sz w:val="28"/>
          <w:szCs w:val="28"/>
        </w:rPr>
      </w:pPr>
    </w:p>
    <w:p w:rsidR="00C5796B" w:rsidRDefault="00EA07EB" w:rsidP="00EA07EB">
      <w:pPr>
        <w:tabs>
          <w:tab w:val="left" w:pos="7300"/>
        </w:tabs>
        <w:ind w:right="2833"/>
        <w:jc w:val="both"/>
        <w:rPr>
          <w:bCs/>
          <w:sz w:val="28"/>
          <w:szCs w:val="28"/>
        </w:rPr>
      </w:pPr>
      <w:r w:rsidRPr="00EA07EB">
        <w:rPr>
          <w:bCs/>
          <w:sz w:val="28"/>
          <w:szCs w:val="28"/>
        </w:rPr>
        <w:t xml:space="preserve">«О внесении изменений в решение Чкаловского сельского совета Нижнегорского района Республики Крым от 24.12.2024 № 6 «Об утверждении Положений об оплате </w:t>
      </w:r>
      <w:proofErr w:type="gramStart"/>
      <w:r w:rsidRPr="00EA07EB">
        <w:rPr>
          <w:bCs/>
          <w:sz w:val="28"/>
          <w:szCs w:val="28"/>
        </w:rPr>
        <w:t>труда выборного должностного лица местного самоуправления Чкаловского сельского поселения Нижнегорского района Республики</w:t>
      </w:r>
      <w:proofErr w:type="gramEnd"/>
      <w:r w:rsidRPr="00EA07EB">
        <w:rPr>
          <w:bCs/>
          <w:sz w:val="28"/>
          <w:szCs w:val="28"/>
        </w:rPr>
        <w:t xml:space="preserve"> Крым»</w:t>
      </w:r>
    </w:p>
    <w:p w:rsidR="00EA07EB" w:rsidRDefault="00EA07EB" w:rsidP="00B473EF">
      <w:pPr>
        <w:tabs>
          <w:tab w:val="left" w:pos="7300"/>
        </w:tabs>
        <w:jc w:val="both"/>
        <w:rPr>
          <w:sz w:val="28"/>
          <w:lang w:bidi="ru-RU"/>
        </w:rPr>
      </w:pPr>
    </w:p>
    <w:p w:rsidR="0006287E" w:rsidRDefault="00EA07EB" w:rsidP="00E654AF">
      <w:pPr>
        <w:tabs>
          <w:tab w:val="left" w:pos="7300"/>
        </w:tabs>
        <w:jc w:val="both"/>
        <w:rPr>
          <w:rFonts w:eastAsia="Calibri"/>
          <w:sz w:val="28"/>
        </w:rPr>
      </w:pPr>
      <w:proofErr w:type="gramStart"/>
      <w:r w:rsidRPr="00EA07EB">
        <w:rPr>
          <w:sz w:val="28"/>
          <w:szCs w:val="28"/>
        </w:rPr>
        <w:t>В соответствии со ст.86 Бюджетного кодекса Российской Федерации, ст.135 Трудового кодекса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</w:t>
      </w:r>
      <w:r w:rsidR="00E654AF">
        <w:rPr>
          <w:sz w:val="28"/>
          <w:szCs w:val="28"/>
        </w:rPr>
        <w:t>,</w:t>
      </w:r>
      <w:r w:rsidR="00E654AF" w:rsidRPr="00E654AF">
        <w:rPr>
          <w:sz w:val="28"/>
          <w:szCs w:val="28"/>
        </w:rPr>
        <w:t xml:space="preserve"> от 20.03.2025г. №33-ФЗ "Об общих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принципах организации местного самоуправления в единой системе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публичной власти", от 02.03.2007г. № 25-ФЗ "О муниципальной службе в</w:t>
      </w:r>
      <w:r w:rsidR="00E654AF">
        <w:rPr>
          <w:sz w:val="28"/>
          <w:szCs w:val="28"/>
        </w:rPr>
        <w:t xml:space="preserve"> Российской Федерации», З</w:t>
      </w:r>
      <w:r w:rsidR="00E654AF" w:rsidRPr="00E654AF">
        <w:rPr>
          <w:sz w:val="28"/>
          <w:szCs w:val="28"/>
        </w:rPr>
        <w:t>аконами Республики Крым от</w:t>
      </w:r>
      <w:proofErr w:type="gramEnd"/>
      <w:r w:rsidR="00E654AF" w:rsidRPr="00E654AF">
        <w:rPr>
          <w:sz w:val="28"/>
          <w:szCs w:val="28"/>
        </w:rPr>
        <w:t xml:space="preserve"> 21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августа 2014 года № 54-ЗРК «Об основах местного самоуправления в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 xml:space="preserve">Республике Крым, от 10 сентября 2014г. </w:t>
      </w:r>
      <w:r w:rsidR="00E654AF">
        <w:rPr>
          <w:sz w:val="28"/>
          <w:szCs w:val="28"/>
        </w:rPr>
        <w:t xml:space="preserve">                 </w:t>
      </w:r>
      <w:r w:rsidR="00E654AF" w:rsidRPr="00E654AF">
        <w:rPr>
          <w:sz w:val="28"/>
          <w:szCs w:val="28"/>
        </w:rPr>
        <w:t>№ 76-ЗРК «О муниципальной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службе в Республике Крым»,</w:t>
      </w:r>
      <w:r w:rsidR="00E654AF">
        <w:rPr>
          <w:sz w:val="28"/>
          <w:szCs w:val="28"/>
        </w:rPr>
        <w:t xml:space="preserve"> </w:t>
      </w:r>
      <w:r w:rsidR="005E624E" w:rsidRPr="005E624E">
        <w:rPr>
          <w:rFonts w:eastAsia="Calibri"/>
          <w:sz w:val="28"/>
        </w:rPr>
        <w:t xml:space="preserve">Уставом муниципального образования </w:t>
      </w:r>
      <w:r w:rsidR="005E624E" w:rsidRPr="000D4AE4">
        <w:rPr>
          <w:rFonts w:eastAsia="Calibri"/>
          <w:sz w:val="28"/>
        </w:rPr>
        <w:t>Чкаловское</w:t>
      </w:r>
      <w:r w:rsidR="005E624E" w:rsidRPr="005E624E">
        <w:rPr>
          <w:rFonts w:eastAsia="Calibri"/>
          <w:sz w:val="28"/>
        </w:rPr>
        <w:t xml:space="preserve"> сельское поселение Нижнегорского района Республики Крым</w:t>
      </w:r>
      <w:r w:rsidR="000D4AE4">
        <w:rPr>
          <w:rFonts w:eastAsia="Calibri"/>
          <w:sz w:val="28"/>
        </w:rPr>
        <w:t>, Чкаловский сельский совет</w:t>
      </w:r>
    </w:p>
    <w:p w:rsidR="00BB2143" w:rsidRPr="005E624E" w:rsidRDefault="00BB2143" w:rsidP="00B473EF">
      <w:pPr>
        <w:tabs>
          <w:tab w:val="left" w:pos="7300"/>
        </w:tabs>
        <w:jc w:val="both"/>
        <w:rPr>
          <w:b/>
          <w:color w:val="000000"/>
          <w:sz w:val="32"/>
          <w:szCs w:val="28"/>
        </w:rPr>
      </w:pPr>
    </w:p>
    <w:p w:rsidR="0006287E" w:rsidRPr="00C13D73" w:rsidRDefault="0006287E" w:rsidP="00B473EF">
      <w:pPr>
        <w:pStyle w:val="14"/>
      </w:pPr>
      <w:r w:rsidRPr="00C13D73">
        <w:t>РЕШИЛ:</w:t>
      </w:r>
    </w:p>
    <w:p w:rsidR="00424397" w:rsidRPr="00BD7819" w:rsidRDefault="0092629B" w:rsidP="00424397">
      <w:pPr>
        <w:suppressAutoHyphens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A07EB" w:rsidRPr="00EA07EB">
        <w:t xml:space="preserve"> </w:t>
      </w:r>
      <w:r w:rsidR="00EA07EB" w:rsidRPr="00EA07EB">
        <w:rPr>
          <w:bCs/>
          <w:sz w:val="28"/>
          <w:szCs w:val="28"/>
        </w:rPr>
        <w:t xml:space="preserve">Внести в решение Чкаловского сельского совета Нижнегорского района Республики Крым от 24.12.2024 г. № 6 «Об утверждении Положений об оплате </w:t>
      </w:r>
      <w:proofErr w:type="gramStart"/>
      <w:r w:rsidR="00EA07EB" w:rsidRPr="00EA07EB">
        <w:rPr>
          <w:bCs/>
          <w:sz w:val="28"/>
          <w:szCs w:val="28"/>
        </w:rPr>
        <w:t>труда выборного должностного лица местного самоуправления Чкаловского сельского поселения Нижнегорского района Республики</w:t>
      </w:r>
      <w:proofErr w:type="gramEnd"/>
      <w:r w:rsidR="00EA07EB" w:rsidRPr="00EA07EB">
        <w:rPr>
          <w:bCs/>
          <w:sz w:val="28"/>
          <w:szCs w:val="28"/>
        </w:rPr>
        <w:t xml:space="preserve"> Крым»</w:t>
      </w:r>
      <w:r w:rsidR="00EA07EB">
        <w:rPr>
          <w:bCs/>
          <w:sz w:val="28"/>
          <w:szCs w:val="28"/>
        </w:rPr>
        <w:t xml:space="preserve"> </w:t>
      </w:r>
      <w:r w:rsidR="00424397" w:rsidRPr="00BD7819">
        <w:rPr>
          <w:bCs/>
          <w:sz w:val="28"/>
          <w:szCs w:val="28"/>
        </w:rPr>
        <w:t>следующие изменения:</w:t>
      </w:r>
    </w:p>
    <w:p w:rsidR="00424397" w:rsidRPr="00BD7819" w:rsidRDefault="00424397" w:rsidP="00424397">
      <w:pPr>
        <w:suppressAutoHyphens w:val="0"/>
        <w:ind w:left="709"/>
        <w:jc w:val="both"/>
        <w:rPr>
          <w:bCs/>
          <w:sz w:val="28"/>
          <w:szCs w:val="28"/>
        </w:rPr>
      </w:pPr>
      <w:r w:rsidRPr="00BD7819">
        <w:rPr>
          <w:bCs/>
          <w:sz w:val="28"/>
          <w:szCs w:val="28"/>
        </w:rPr>
        <w:t>1.1. Подпункт 2.2.2 пункт 2 изложить в новой редакции:</w:t>
      </w:r>
    </w:p>
    <w:p w:rsidR="00424397" w:rsidRPr="00BD7819" w:rsidRDefault="00424397" w:rsidP="00424397">
      <w:pPr>
        <w:suppressAutoHyphens w:val="0"/>
        <w:jc w:val="both"/>
        <w:rPr>
          <w:bCs/>
          <w:sz w:val="28"/>
          <w:szCs w:val="28"/>
        </w:rPr>
      </w:pPr>
      <w:r w:rsidRPr="00BD7819">
        <w:rPr>
          <w:bCs/>
          <w:sz w:val="28"/>
          <w:szCs w:val="28"/>
        </w:rPr>
        <w:tab/>
        <w:t xml:space="preserve">«2.2.2. Должностной оклад Председателя Чкаловского сельского совета – главы администрации Чкаловского сельского поселения устанавливается в размере                      </w:t>
      </w:r>
      <w:r>
        <w:rPr>
          <w:bCs/>
          <w:sz w:val="28"/>
          <w:szCs w:val="28"/>
        </w:rPr>
        <w:t>35 870</w:t>
      </w:r>
      <w:r w:rsidRPr="00BD7819">
        <w:rPr>
          <w:bCs/>
          <w:sz w:val="28"/>
          <w:szCs w:val="28"/>
        </w:rPr>
        <w:t>,00 рублей в месяц».</w:t>
      </w:r>
    </w:p>
    <w:p w:rsidR="00424397" w:rsidRPr="00BD7819" w:rsidRDefault="00424397" w:rsidP="00424397">
      <w:pPr>
        <w:suppressAutoHyphens w:val="0"/>
        <w:ind w:left="709"/>
        <w:jc w:val="both"/>
        <w:rPr>
          <w:bCs/>
          <w:sz w:val="28"/>
          <w:szCs w:val="28"/>
        </w:rPr>
      </w:pPr>
      <w:r w:rsidRPr="00BD7819">
        <w:rPr>
          <w:bCs/>
          <w:sz w:val="28"/>
          <w:szCs w:val="28"/>
        </w:rPr>
        <w:t>1.2. Подпункт 2.2.3 пункт 2 изложить в новой редакции:</w:t>
      </w:r>
    </w:p>
    <w:p w:rsidR="00424397" w:rsidRPr="00BD7819" w:rsidRDefault="00424397" w:rsidP="00424397">
      <w:pPr>
        <w:suppressAutoHyphens w:val="0"/>
        <w:jc w:val="both"/>
        <w:rPr>
          <w:bCs/>
          <w:sz w:val="28"/>
          <w:szCs w:val="28"/>
        </w:rPr>
      </w:pPr>
      <w:r w:rsidRPr="00BD7819">
        <w:rPr>
          <w:bCs/>
          <w:sz w:val="28"/>
          <w:szCs w:val="28"/>
        </w:rPr>
        <w:t xml:space="preserve">«2.2.3. Ежемесячное денежное поощрение Председателя Чкаловского сельского совета – главы администрации Чкаловского сельского поселения устанавливается в размере </w:t>
      </w:r>
      <w:r>
        <w:rPr>
          <w:bCs/>
          <w:sz w:val="28"/>
          <w:szCs w:val="28"/>
        </w:rPr>
        <w:t>21 930</w:t>
      </w:r>
      <w:r w:rsidRPr="00BD7819">
        <w:rPr>
          <w:bCs/>
          <w:sz w:val="28"/>
          <w:szCs w:val="28"/>
        </w:rPr>
        <w:t>,00 рублей».</w:t>
      </w:r>
    </w:p>
    <w:p w:rsidR="00424397" w:rsidRPr="00BD7819" w:rsidRDefault="00424397" w:rsidP="00424397">
      <w:pPr>
        <w:suppressAutoHyphens w:val="0"/>
        <w:jc w:val="both"/>
        <w:rPr>
          <w:bCs/>
          <w:sz w:val="28"/>
          <w:szCs w:val="28"/>
        </w:rPr>
      </w:pPr>
    </w:p>
    <w:p w:rsidR="00FE3939" w:rsidRDefault="00EA07EB" w:rsidP="00424397">
      <w:pPr>
        <w:pStyle w:val="ad"/>
        <w:spacing w:before="0"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2</w:t>
      </w:r>
      <w:r w:rsidR="00E53C1D" w:rsidRPr="0092629B">
        <w:rPr>
          <w:sz w:val="28"/>
          <w:szCs w:val="28"/>
          <w:lang w:eastAsia="zh-CN"/>
        </w:rPr>
        <w:t>.</w:t>
      </w:r>
      <w:r w:rsidR="00FE3939">
        <w:rPr>
          <w:sz w:val="28"/>
          <w:szCs w:val="28"/>
          <w:lang w:eastAsia="zh-CN"/>
        </w:rPr>
        <w:t xml:space="preserve"> </w:t>
      </w:r>
      <w:proofErr w:type="gramStart"/>
      <w:r w:rsidR="00FE3939">
        <w:rPr>
          <w:sz w:val="28"/>
          <w:szCs w:val="28"/>
          <w:lang w:eastAsia="zh-CN"/>
        </w:rPr>
        <w:t>Решение №4 7-</w:t>
      </w:r>
      <w:r w:rsidR="000C3A93">
        <w:rPr>
          <w:sz w:val="28"/>
          <w:szCs w:val="28"/>
          <w:lang w:eastAsia="zh-CN"/>
        </w:rPr>
        <w:t>ой</w:t>
      </w:r>
      <w:bookmarkStart w:id="0" w:name="_GoBack"/>
      <w:bookmarkEnd w:id="0"/>
      <w:r w:rsidR="00FE3939">
        <w:rPr>
          <w:sz w:val="28"/>
          <w:szCs w:val="28"/>
          <w:lang w:eastAsia="zh-CN"/>
        </w:rPr>
        <w:t xml:space="preserve"> сессия 3-го созыва Чкаловского сельского совета Нижнегорского района  Республики Крым от 15.04.2025 </w:t>
      </w:r>
      <w:r w:rsidR="00FE3939" w:rsidRPr="00FE3939">
        <w:rPr>
          <w:sz w:val="28"/>
          <w:szCs w:val="28"/>
          <w:lang w:eastAsia="zh-CN"/>
        </w:rPr>
        <w:t>«О внесении изменений в решение Чкаловского сельского совета Нижнегорского района Республики Крым от 24.12.2024 № 6 «Об утверждении Положений об оплате труда выборного должностного лица местного самоуправления Чкаловского сельского поселения Нижнегорского района Республики Крым»</w:t>
      </w:r>
      <w:r w:rsidR="00FE3939">
        <w:rPr>
          <w:sz w:val="28"/>
          <w:szCs w:val="28"/>
          <w:lang w:eastAsia="zh-CN"/>
        </w:rPr>
        <w:t>, считать утратившим силу.</w:t>
      </w:r>
      <w:proofErr w:type="gramEnd"/>
    </w:p>
    <w:p w:rsidR="00B804B3" w:rsidRPr="00C13D73" w:rsidRDefault="00FE3939" w:rsidP="00424397">
      <w:pPr>
        <w:pStyle w:val="a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</w:t>
      </w:r>
      <w:r w:rsidR="00C13D73" w:rsidRPr="0092629B">
        <w:rPr>
          <w:sz w:val="28"/>
          <w:szCs w:val="28"/>
          <w:lang w:eastAsia="zh-CN"/>
        </w:rPr>
        <w:t xml:space="preserve"> </w:t>
      </w:r>
      <w:r w:rsidR="006E5637" w:rsidRPr="006E5637">
        <w:rPr>
          <w:sz w:val="28"/>
          <w:szCs w:val="28"/>
        </w:rPr>
        <w:t>Обнародовать настоящее решение на официальном Портале Правительства Республики Крым на странице Нижнегорского муниципального района (nijno.rk.gov.ru) в разделе «Органы местного самоуправления» «Муниципальные образования Нижнегорского района», подраздел «</w:t>
      </w:r>
      <w:r w:rsidR="00BB2143">
        <w:rPr>
          <w:sz w:val="28"/>
          <w:szCs w:val="28"/>
        </w:rPr>
        <w:t>Чкаловское сельское поселение».</w:t>
      </w:r>
    </w:p>
    <w:p w:rsidR="00C13D73" w:rsidRDefault="000C3A93" w:rsidP="00B473E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D24D0" w:rsidRPr="00C13D73">
        <w:rPr>
          <w:sz w:val="28"/>
          <w:szCs w:val="28"/>
          <w:lang w:eastAsia="ru-RU"/>
        </w:rPr>
        <w:t>.Настоящее решение вступает в силу</w:t>
      </w:r>
      <w:r w:rsidR="00B804B3" w:rsidRPr="00C13D73">
        <w:rPr>
          <w:sz w:val="28"/>
          <w:szCs w:val="28"/>
          <w:lang w:eastAsia="ru-RU"/>
        </w:rPr>
        <w:t xml:space="preserve"> </w:t>
      </w:r>
      <w:r w:rsidR="00626DBE">
        <w:rPr>
          <w:sz w:val="28"/>
          <w:szCs w:val="28"/>
          <w:lang w:eastAsia="ru-RU"/>
        </w:rPr>
        <w:t>с 01.10</w:t>
      </w:r>
      <w:r w:rsidR="004D24D0" w:rsidRPr="00C13D73">
        <w:rPr>
          <w:sz w:val="28"/>
          <w:szCs w:val="28"/>
          <w:lang w:eastAsia="ru-RU"/>
        </w:rPr>
        <w:t>.</w:t>
      </w:r>
      <w:r w:rsidR="00CB2FE7">
        <w:rPr>
          <w:sz w:val="28"/>
          <w:szCs w:val="28"/>
          <w:lang w:eastAsia="ru-RU"/>
        </w:rPr>
        <w:t>202</w:t>
      </w:r>
      <w:r w:rsidR="000B1574">
        <w:rPr>
          <w:sz w:val="28"/>
          <w:szCs w:val="28"/>
          <w:lang w:eastAsia="ru-RU"/>
        </w:rPr>
        <w:t>5</w:t>
      </w:r>
      <w:r w:rsidR="004D24D0" w:rsidRPr="00C13D73">
        <w:rPr>
          <w:sz w:val="28"/>
          <w:szCs w:val="28"/>
          <w:lang w:eastAsia="ru-RU"/>
        </w:rPr>
        <w:t>г.</w:t>
      </w:r>
      <w:r w:rsidR="009E6D5A">
        <w:rPr>
          <w:sz w:val="28"/>
          <w:szCs w:val="28"/>
          <w:lang w:eastAsia="ru-RU"/>
        </w:rPr>
        <w:t xml:space="preserve"> </w:t>
      </w:r>
    </w:p>
    <w:p w:rsidR="00C5796B" w:rsidRDefault="00C5796B" w:rsidP="00B473EF">
      <w:pPr>
        <w:suppressAutoHyphens w:val="0"/>
        <w:jc w:val="both"/>
        <w:rPr>
          <w:sz w:val="28"/>
          <w:szCs w:val="28"/>
          <w:lang w:eastAsia="ru-RU"/>
        </w:rPr>
      </w:pPr>
    </w:p>
    <w:p w:rsidR="004D24D0" w:rsidRPr="00C13D73" w:rsidRDefault="004D24D0" w:rsidP="00B473EF">
      <w:pPr>
        <w:suppressAutoHyphens w:val="0"/>
        <w:jc w:val="both"/>
        <w:rPr>
          <w:sz w:val="28"/>
          <w:szCs w:val="28"/>
          <w:lang w:eastAsia="ru-RU"/>
        </w:rPr>
      </w:pPr>
      <w:r w:rsidRPr="00C13D73">
        <w:rPr>
          <w:sz w:val="28"/>
          <w:szCs w:val="28"/>
          <w:lang w:eastAsia="ru-RU"/>
        </w:rPr>
        <w:t>Председатель</w:t>
      </w:r>
      <w:r w:rsidR="00B804B3" w:rsidRPr="00C13D73">
        <w:rPr>
          <w:sz w:val="28"/>
          <w:szCs w:val="28"/>
          <w:lang w:eastAsia="ru-RU"/>
        </w:rPr>
        <w:t xml:space="preserve"> </w:t>
      </w:r>
      <w:r w:rsidRPr="00C13D73">
        <w:rPr>
          <w:sz w:val="28"/>
          <w:szCs w:val="28"/>
          <w:lang w:eastAsia="ru-RU"/>
        </w:rPr>
        <w:t>Чкаловского</w:t>
      </w:r>
      <w:r w:rsidR="00B804B3" w:rsidRPr="00C13D73">
        <w:rPr>
          <w:sz w:val="28"/>
          <w:szCs w:val="28"/>
          <w:lang w:eastAsia="ru-RU"/>
        </w:rPr>
        <w:t xml:space="preserve"> </w:t>
      </w:r>
      <w:r w:rsidRPr="00C13D73">
        <w:rPr>
          <w:sz w:val="28"/>
          <w:szCs w:val="28"/>
          <w:lang w:eastAsia="ru-RU"/>
        </w:rPr>
        <w:t xml:space="preserve">сельского совета – </w:t>
      </w:r>
    </w:p>
    <w:p w:rsidR="00B804B3" w:rsidRPr="00C13D73" w:rsidRDefault="00B804B3" w:rsidP="00B473EF">
      <w:pPr>
        <w:suppressAutoHyphens w:val="0"/>
        <w:jc w:val="both"/>
        <w:rPr>
          <w:sz w:val="28"/>
          <w:szCs w:val="28"/>
          <w:lang w:eastAsia="ru-RU"/>
        </w:rPr>
      </w:pPr>
      <w:r w:rsidRPr="00C13D73">
        <w:rPr>
          <w:sz w:val="28"/>
          <w:szCs w:val="28"/>
          <w:lang w:eastAsia="ru-RU"/>
        </w:rPr>
        <w:t>г</w:t>
      </w:r>
      <w:r w:rsidR="004D24D0" w:rsidRPr="00C13D73">
        <w:rPr>
          <w:sz w:val="28"/>
          <w:szCs w:val="28"/>
          <w:lang w:eastAsia="ru-RU"/>
        </w:rPr>
        <w:t>лава</w:t>
      </w:r>
      <w:r w:rsidRPr="00C13D73">
        <w:rPr>
          <w:sz w:val="28"/>
          <w:szCs w:val="28"/>
          <w:lang w:eastAsia="ru-RU"/>
        </w:rPr>
        <w:t xml:space="preserve"> </w:t>
      </w:r>
      <w:r w:rsidR="004D24D0" w:rsidRPr="00C13D73">
        <w:rPr>
          <w:sz w:val="28"/>
          <w:szCs w:val="28"/>
          <w:lang w:eastAsia="ru-RU"/>
        </w:rPr>
        <w:t>администрации</w:t>
      </w:r>
      <w:r w:rsidRPr="00C13D73">
        <w:rPr>
          <w:sz w:val="28"/>
          <w:szCs w:val="28"/>
          <w:lang w:eastAsia="ru-RU"/>
        </w:rPr>
        <w:t xml:space="preserve"> </w:t>
      </w:r>
      <w:r w:rsidR="004D24D0" w:rsidRPr="00C13D73">
        <w:rPr>
          <w:sz w:val="28"/>
          <w:szCs w:val="28"/>
          <w:lang w:eastAsia="ru-RU"/>
        </w:rPr>
        <w:t>Чкаловского</w:t>
      </w:r>
      <w:r w:rsidRPr="00C13D73">
        <w:rPr>
          <w:sz w:val="28"/>
          <w:szCs w:val="28"/>
          <w:lang w:eastAsia="ru-RU"/>
        </w:rPr>
        <w:t xml:space="preserve"> </w:t>
      </w:r>
      <w:r w:rsidR="004D24D0" w:rsidRPr="00C13D73">
        <w:rPr>
          <w:sz w:val="28"/>
          <w:szCs w:val="28"/>
          <w:lang w:eastAsia="ru-RU"/>
        </w:rPr>
        <w:t>сельского поселения</w:t>
      </w:r>
    </w:p>
    <w:p w:rsidR="00B804B3" w:rsidRPr="00C13D73" w:rsidRDefault="004D24D0" w:rsidP="00B473EF">
      <w:pPr>
        <w:pStyle w:val="WW-"/>
        <w:shd w:val="clear" w:color="auto" w:fill="FFFFFF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C13D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М.Б.Халицкая</w:t>
      </w:r>
      <w:proofErr w:type="spellEnd"/>
    </w:p>
    <w:p w:rsidR="00C5796B" w:rsidRDefault="00C5796B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B7C" w:rsidRPr="00EA07EB" w:rsidRDefault="00F97B7C" w:rsidP="00EA07EB">
      <w:pPr>
        <w:suppressAutoHyphens w:val="0"/>
        <w:ind w:firstLine="709"/>
        <w:jc w:val="both"/>
        <w:rPr>
          <w:color w:val="000000"/>
          <w:sz w:val="28"/>
          <w:szCs w:val="28"/>
        </w:rPr>
      </w:pPr>
    </w:p>
    <w:sectPr w:rsidR="00F97B7C" w:rsidRPr="00EA07EB" w:rsidSect="000D4AE4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Zurich Ex BT">
    <w:altName w:val="Arial"/>
    <w:charset w:val="CC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3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pStyle w:val="6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4CF197E"/>
    <w:multiLevelType w:val="multilevel"/>
    <w:tmpl w:val="3F7E13DE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  <w:color w:val="000000"/>
      </w:rPr>
    </w:lvl>
  </w:abstractNum>
  <w:abstractNum w:abstractNumId="13">
    <w:nsid w:val="091762D6"/>
    <w:multiLevelType w:val="hybridMultilevel"/>
    <w:tmpl w:val="FA7CF396"/>
    <w:lvl w:ilvl="0" w:tplc="4F68A35C">
      <w:numFmt w:val="bullet"/>
      <w:lvlText w:val="-"/>
      <w:lvlJc w:val="left"/>
      <w:pPr>
        <w:ind w:left="2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E7C7282">
      <w:numFmt w:val="bullet"/>
      <w:lvlText w:val="•"/>
      <w:lvlJc w:val="left"/>
      <w:pPr>
        <w:ind w:left="1250" w:hanging="154"/>
      </w:pPr>
      <w:rPr>
        <w:rFonts w:hint="default"/>
        <w:lang w:val="ru-RU" w:eastAsia="ru-RU" w:bidi="ru-RU"/>
      </w:rPr>
    </w:lvl>
    <w:lvl w:ilvl="2" w:tplc="7738181A">
      <w:numFmt w:val="bullet"/>
      <w:lvlText w:val="•"/>
      <w:lvlJc w:val="left"/>
      <w:pPr>
        <w:ind w:left="2281" w:hanging="154"/>
      </w:pPr>
      <w:rPr>
        <w:rFonts w:hint="default"/>
        <w:lang w:val="ru-RU" w:eastAsia="ru-RU" w:bidi="ru-RU"/>
      </w:rPr>
    </w:lvl>
    <w:lvl w:ilvl="3" w:tplc="00284178">
      <w:numFmt w:val="bullet"/>
      <w:lvlText w:val="•"/>
      <w:lvlJc w:val="left"/>
      <w:pPr>
        <w:ind w:left="3311" w:hanging="154"/>
      </w:pPr>
      <w:rPr>
        <w:rFonts w:hint="default"/>
        <w:lang w:val="ru-RU" w:eastAsia="ru-RU" w:bidi="ru-RU"/>
      </w:rPr>
    </w:lvl>
    <w:lvl w:ilvl="4" w:tplc="E31439D4">
      <w:numFmt w:val="bullet"/>
      <w:lvlText w:val="•"/>
      <w:lvlJc w:val="left"/>
      <w:pPr>
        <w:ind w:left="4342" w:hanging="154"/>
      </w:pPr>
      <w:rPr>
        <w:rFonts w:hint="default"/>
        <w:lang w:val="ru-RU" w:eastAsia="ru-RU" w:bidi="ru-RU"/>
      </w:rPr>
    </w:lvl>
    <w:lvl w:ilvl="5" w:tplc="D57A5FF4">
      <w:numFmt w:val="bullet"/>
      <w:lvlText w:val="•"/>
      <w:lvlJc w:val="left"/>
      <w:pPr>
        <w:ind w:left="5373" w:hanging="154"/>
      </w:pPr>
      <w:rPr>
        <w:rFonts w:hint="default"/>
        <w:lang w:val="ru-RU" w:eastAsia="ru-RU" w:bidi="ru-RU"/>
      </w:rPr>
    </w:lvl>
    <w:lvl w:ilvl="6" w:tplc="975C4736">
      <w:numFmt w:val="bullet"/>
      <w:lvlText w:val="•"/>
      <w:lvlJc w:val="left"/>
      <w:pPr>
        <w:ind w:left="6403" w:hanging="154"/>
      </w:pPr>
      <w:rPr>
        <w:rFonts w:hint="default"/>
        <w:lang w:val="ru-RU" w:eastAsia="ru-RU" w:bidi="ru-RU"/>
      </w:rPr>
    </w:lvl>
    <w:lvl w:ilvl="7" w:tplc="71460954">
      <w:numFmt w:val="bullet"/>
      <w:lvlText w:val="•"/>
      <w:lvlJc w:val="left"/>
      <w:pPr>
        <w:ind w:left="7434" w:hanging="154"/>
      </w:pPr>
      <w:rPr>
        <w:rFonts w:hint="default"/>
        <w:lang w:val="ru-RU" w:eastAsia="ru-RU" w:bidi="ru-RU"/>
      </w:rPr>
    </w:lvl>
    <w:lvl w:ilvl="8" w:tplc="2A0A13AA">
      <w:numFmt w:val="bullet"/>
      <w:lvlText w:val="•"/>
      <w:lvlJc w:val="left"/>
      <w:pPr>
        <w:ind w:left="8465" w:hanging="154"/>
      </w:pPr>
      <w:rPr>
        <w:rFonts w:hint="default"/>
        <w:lang w:val="ru-RU" w:eastAsia="ru-RU" w:bidi="ru-RU"/>
      </w:rPr>
    </w:lvl>
  </w:abstractNum>
  <w:abstractNum w:abstractNumId="14">
    <w:nsid w:val="0CC2298B"/>
    <w:multiLevelType w:val="hybridMultilevel"/>
    <w:tmpl w:val="3C40C2CA"/>
    <w:lvl w:ilvl="0" w:tplc="16C4CA3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6AD7105"/>
    <w:multiLevelType w:val="multilevel"/>
    <w:tmpl w:val="5B785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07B12"/>
    <w:multiLevelType w:val="multilevel"/>
    <w:tmpl w:val="8E861EA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48D2558D"/>
    <w:multiLevelType w:val="multilevel"/>
    <w:tmpl w:val="8B70C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0F41B1"/>
    <w:multiLevelType w:val="hybridMultilevel"/>
    <w:tmpl w:val="84289662"/>
    <w:lvl w:ilvl="0" w:tplc="37B2028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BC50F8E"/>
    <w:multiLevelType w:val="multilevel"/>
    <w:tmpl w:val="ED4ADFD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2C473BA"/>
    <w:multiLevelType w:val="multilevel"/>
    <w:tmpl w:val="341C9A8E"/>
    <w:lvl w:ilvl="0">
      <w:start w:val="2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70" w:hanging="519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2" w:hanging="840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1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3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4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5" w:hanging="840"/>
      </w:pPr>
      <w:rPr>
        <w:rFonts w:hint="default"/>
        <w:lang w:val="ru-RU" w:eastAsia="ru-RU" w:bidi="ru-RU"/>
      </w:rPr>
    </w:lvl>
  </w:abstractNum>
  <w:abstractNum w:abstractNumId="21">
    <w:nsid w:val="56EA0680"/>
    <w:multiLevelType w:val="hybridMultilevel"/>
    <w:tmpl w:val="65F00086"/>
    <w:lvl w:ilvl="0" w:tplc="CFD6FC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C0A0A"/>
    <w:multiLevelType w:val="hybridMultilevel"/>
    <w:tmpl w:val="D582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3B2A"/>
    <w:multiLevelType w:val="hybridMultilevel"/>
    <w:tmpl w:val="505C3E30"/>
    <w:lvl w:ilvl="0" w:tplc="8BB66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76302"/>
    <w:multiLevelType w:val="multilevel"/>
    <w:tmpl w:val="14647DF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2" w:hanging="2160"/>
      </w:pPr>
      <w:rPr>
        <w:rFonts w:hint="default"/>
      </w:rPr>
    </w:lvl>
  </w:abstractNum>
  <w:abstractNum w:abstractNumId="25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23"/>
  </w:num>
  <w:num w:numId="15">
    <w:abstractNumId w:val="18"/>
  </w:num>
  <w:num w:numId="16">
    <w:abstractNumId w:val="14"/>
  </w:num>
  <w:num w:numId="17">
    <w:abstractNumId w:val="21"/>
  </w:num>
  <w:num w:numId="18">
    <w:abstractNumId w:val="20"/>
  </w:num>
  <w:num w:numId="19">
    <w:abstractNumId w:val="13"/>
  </w:num>
  <w:num w:numId="20">
    <w:abstractNumId w:val="24"/>
  </w:num>
  <w:num w:numId="21">
    <w:abstractNumId w:val="17"/>
  </w:num>
  <w:num w:numId="22">
    <w:abstractNumId w:val="15"/>
  </w:num>
  <w:num w:numId="23">
    <w:abstractNumId w:val="12"/>
  </w:num>
  <w:num w:numId="24">
    <w:abstractNumId w:val="16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E1"/>
    <w:rsid w:val="00007DA8"/>
    <w:rsid w:val="000306D5"/>
    <w:rsid w:val="00034B9A"/>
    <w:rsid w:val="00043E34"/>
    <w:rsid w:val="0006287E"/>
    <w:rsid w:val="000657F3"/>
    <w:rsid w:val="000B1574"/>
    <w:rsid w:val="000C3A93"/>
    <w:rsid w:val="000C624D"/>
    <w:rsid w:val="000D4AE4"/>
    <w:rsid w:val="00112DC2"/>
    <w:rsid w:val="00122763"/>
    <w:rsid w:val="001302A4"/>
    <w:rsid w:val="00173ED3"/>
    <w:rsid w:val="001A11E3"/>
    <w:rsid w:val="001C4D80"/>
    <w:rsid w:val="0020097F"/>
    <w:rsid w:val="00216C00"/>
    <w:rsid w:val="0022511A"/>
    <w:rsid w:val="00234AE4"/>
    <w:rsid w:val="00263FEE"/>
    <w:rsid w:val="002F2D47"/>
    <w:rsid w:val="00310753"/>
    <w:rsid w:val="00372C04"/>
    <w:rsid w:val="003835C5"/>
    <w:rsid w:val="003C3569"/>
    <w:rsid w:val="003C3E67"/>
    <w:rsid w:val="003D0C40"/>
    <w:rsid w:val="003E37B4"/>
    <w:rsid w:val="003E51EE"/>
    <w:rsid w:val="004126E9"/>
    <w:rsid w:val="0042285F"/>
    <w:rsid w:val="00424397"/>
    <w:rsid w:val="00430D7F"/>
    <w:rsid w:val="004C223D"/>
    <w:rsid w:val="004D24D0"/>
    <w:rsid w:val="004E2098"/>
    <w:rsid w:val="004E328F"/>
    <w:rsid w:val="00526B0A"/>
    <w:rsid w:val="00544DE1"/>
    <w:rsid w:val="005533C9"/>
    <w:rsid w:val="005D6871"/>
    <w:rsid w:val="005E422D"/>
    <w:rsid w:val="005E624E"/>
    <w:rsid w:val="00615BC3"/>
    <w:rsid w:val="00626DBE"/>
    <w:rsid w:val="00634AC0"/>
    <w:rsid w:val="00643D1D"/>
    <w:rsid w:val="0069786A"/>
    <w:rsid w:val="006C0DFC"/>
    <w:rsid w:val="006E5637"/>
    <w:rsid w:val="007306B0"/>
    <w:rsid w:val="00747DD2"/>
    <w:rsid w:val="007A187A"/>
    <w:rsid w:val="007C57A3"/>
    <w:rsid w:val="00835023"/>
    <w:rsid w:val="008440A7"/>
    <w:rsid w:val="008541E1"/>
    <w:rsid w:val="00861807"/>
    <w:rsid w:val="00896208"/>
    <w:rsid w:val="0090678A"/>
    <w:rsid w:val="0092629B"/>
    <w:rsid w:val="00966A76"/>
    <w:rsid w:val="009D5F50"/>
    <w:rsid w:val="009E6D5A"/>
    <w:rsid w:val="00A140F3"/>
    <w:rsid w:val="00A151BD"/>
    <w:rsid w:val="00A44E6C"/>
    <w:rsid w:val="00AA2E67"/>
    <w:rsid w:val="00AE7F48"/>
    <w:rsid w:val="00AF7B4F"/>
    <w:rsid w:val="00B056F9"/>
    <w:rsid w:val="00B473EF"/>
    <w:rsid w:val="00B57F83"/>
    <w:rsid w:val="00B6470B"/>
    <w:rsid w:val="00B804B3"/>
    <w:rsid w:val="00B80CFC"/>
    <w:rsid w:val="00BA505D"/>
    <w:rsid w:val="00BB2143"/>
    <w:rsid w:val="00BE5046"/>
    <w:rsid w:val="00C13D73"/>
    <w:rsid w:val="00C27B6B"/>
    <w:rsid w:val="00C5796B"/>
    <w:rsid w:val="00C712AB"/>
    <w:rsid w:val="00C722FF"/>
    <w:rsid w:val="00C92A88"/>
    <w:rsid w:val="00C94BA5"/>
    <w:rsid w:val="00CB1740"/>
    <w:rsid w:val="00CB2FE7"/>
    <w:rsid w:val="00CF307B"/>
    <w:rsid w:val="00D275E5"/>
    <w:rsid w:val="00D348A3"/>
    <w:rsid w:val="00D878B6"/>
    <w:rsid w:val="00DC699F"/>
    <w:rsid w:val="00DE357A"/>
    <w:rsid w:val="00E132DE"/>
    <w:rsid w:val="00E2196B"/>
    <w:rsid w:val="00E53C1D"/>
    <w:rsid w:val="00E654AF"/>
    <w:rsid w:val="00EA07EB"/>
    <w:rsid w:val="00F273B7"/>
    <w:rsid w:val="00F64169"/>
    <w:rsid w:val="00F80EE9"/>
    <w:rsid w:val="00F97B7C"/>
    <w:rsid w:val="00FB73BF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-539" w:firstLine="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0">
    <w:name w:val="WW8Num15z0"/>
    <w:rPr>
      <w:rFonts w:ascii="Zurich Ex BT" w:hAnsi="Zurich Ex BT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3z0">
    <w:name w:val="WW8Num23z0"/>
    <w:rPr>
      <w:rFonts w:ascii="Wingdings 2" w:hAnsi="Wingdings 2" w:cs="Times New Roman"/>
      <w:w w:val="10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Zurich Ex BT" w:hAnsi="Zurich Ex BT"/>
    </w:rPr>
  </w:style>
  <w:style w:type="character" w:customStyle="1" w:styleId="WW8Num18z0">
    <w:name w:val="WW8Num18z0"/>
    <w:rPr>
      <w:rFonts w:ascii="Zurich Ex BT" w:hAnsi="Zurich Ex BT"/>
    </w:rPr>
  </w:style>
  <w:style w:type="character" w:customStyle="1" w:styleId="WW8Num19z0">
    <w:name w:val="WW8Num19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1z0">
    <w:name w:val="WW8Num21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22z0">
    <w:name w:val="WW8Num22z0"/>
    <w:rPr>
      <w:rFonts w:ascii="Zurich Ex BT" w:hAnsi="Zurich Ex BT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1">
    <w:name w:val="Основной шрифт абзаца2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spacing w:val="1"/>
      <w:w w:val="100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sz w:val="24"/>
      <w:szCs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styleId="a3">
    <w:name w:val="Hyperlink"/>
    <w:uiPriority w:val="99"/>
    <w:semiHidden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22">
    <w:name w:val="Основной текст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a7">
    <w:name w:val="Основной текст Знак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+ 11"/>
    <w:rPr>
      <w:rFonts w:ascii="Times New Roman" w:hAnsi="Times New Roman" w:cs="Times New Roman"/>
      <w:sz w:val="23"/>
      <w:szCs w:val="23"/>
      <w:u w:val="non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styleId="ab">
    <w:name w:val="Title"/>
    <w:basedOn w:val="a8"/>
    <w:next w:val="ac"/>
    <w:qFormat/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styleId="ad">
    <w:name w:val="Normal (Web)"/>
    <w:basedOn w:val="a"/>
    <w:uiPriority w:val="99"/>
    <w:pPr>
      <w:spacing w:before="280" w:after="119"/>
    </w:p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Body Text Indent"/>
    <w:basedOn w:val="a"/>
    <w:semiHidden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">
    <w:name w:val="Об"/>
    <w:pPr>
      <w:widowControl w:val="0"/>
      <w:suppressAutoHyphens/>
      <w:snapToGrid w:val="0"/>
    </w:pPr>
    <w:rPr>
      <w:rFonts w:eastAsia="Arial"/>
      <w:sz w:val="28"/>
      <w:lang w:eastAsia="ar-SA"/>
    </w:r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basedOn w:val="a"/>
    <w:pPr>
      <w:spacing w:before="280" w:after="280"/>
    </w:p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a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basedOn w:val="a"/>
    <w:pPr>
      <w:spacing w:before="280" w:after="280"/>
    </w:pPr>
  </w:style>
  <w:style w:type="paragraph" w:customStyle="1" w:styleId="WW-1">
    <w:name w:val="WW-Базовый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WW-12">
    <w:name w:val="WW-Базовый12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af5">
    <w:name w:val="Базовый"/>
    <w:rsid w:val="00B804B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rsid w:val="00B804B3"/>
    <w:pPr>
      <w:suppressAutoHyphens w:val="0"/>
      <w:ind w:left="720"/>
      <w:contextualSpacing/>
    </w:pPr>
    <w:rPr>
      <w:lang w:eastAsia="ru-RU"/>
    </w:rPr>
  </w:style>
  <w:style w:type="character" w:customStyle="1" w:styleId="20">
    <w:name w:val="Заголовок 2 Знак"/>
    <w:link w:val="2"/>
    <w:uiPriority w:val="9"/>
    <w:semiHidden/>
    <w:rsid w:val="00BE504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6">
    <w:name w:val="No Spacing"/>
    <w:uiPriority w:val="1"/>
    <w:qFormat/>
    <w:rsid w:val="00BE5046"/>
    <w:rPr>
      <w:rFonts w:ascii="Calibri" w:hAnsi="Calibri"/>
      <w:sz w:val="22"/>
      <w:szCs w:val="22"/>
    </w:rPr>
  </w:style>
  <w:style w:type="paragraph" w:customStyle="1" w:styleId="14">
    <w:name w:val="Стиль1"/>
    <w:basedOn w:val="a"/>
    <w:link w:val="15"/>
    <w:qFormat/>
    <w:rsid w:val="00C13D73"/>
    <w:pPr>
      <w:jc w:val="both"/>
    </w:pPr>
    <w:rPr>
      <w:color w:val="000000"/>
      <w:sz w:val="28"/>
      <w:szCs w:val="28"/>
      <w:lang w:val="x-none"/>
    </w:rPr>
  </w:style>
  <w:style w:type="paragraph" w:styleId="af7">
    <w:name w:val="Balloon Text"/>
    <w:basedOn w:val="a"/>
    <w:link w:val="af8"/>
    <w:uiPriority w:val="99"/>
    <w:semiHidden/>
    <w:unhideWhenUsed/>
    <w:rsid w:val="00A151BD"/>
    <w:rPr>
      <w:rFonts w:ascii="Tahoma" w:hAnsi="Tahoma"/>
      <w:sz w:val="16"/>
      <w:szCs w:val="16"/>
      <w:lang w:val="x-none"/>
    </w:rPr>
  </w:style>
  <w:style w:type="character" w:customStyle="1" w:styleId="15">
    <w:name w:val="Стиль1 Знак"/>
    <w:link w:val="14"/>
    <w:rsid w:val="00C13D73"/>
    <w:rPr>
      <w:color w:val="000000"/>
      <w:sz w:val="28"/>
      <w:szCs w:val="28"/>
      <w:lang w:eastAsia="ar-SA"/>
    </w:rPr>
  </w:style>
  <w:style w:type="character" w:customStyle="1" w:styleId="af8">
    <w:name w:val="Текст выноски Знак"/>
    <w:link w:val="af7"/>
    <w:uiPriority w:val="99"/>
    <w:semiHidden/>
    <w:rsid w:val="00A151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-539" w:firstLine="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0">
    <w:name w:val="WW8Num15z0"/>
    <w:rPr>
      <w:rFonts w:ascii="Zurich Ex BT" w:hAnsi="Zurich Ex BT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3z0">
    <w:name w:val="WW8Num23z0"/>
    <w:rPr>
      <w:rFonts w:ascii="Wingdings 2" w:hAnsi="Wingdings 2" w:cs="Times New Roman"/>
      <w:w w:val="10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Zurich Ex BT" w:hAnsi="Zurich Ex BT"/>
    </w:rPr>
  </w:style>
  <w:style w:type="character" w:customStyle="1" w:styleId="WW8Num18z0">
    <w:name w:val="WW8Num18z0"/>
    <w:rPr>
      <w:rFonts w:ascii="Zurich Ex BT" w:hAnsi="Zurich Ex BT"/>
    </w:rPr>
  </w:style>
  <w:style w:type="character" w:customStyle="1" w:styleId="WW8Num19z0">
    <w:name w:val="WW8Num19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1z0">
    <w:name w:val="WW8Num21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22z0">
    <w:name w:val="WW8Num22z0"/>
    <w:rPr>
      <w:rFonts w:ascii="Zurich Ex BT" w:hAnsi="Zurich Ex BT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1">
    <w:name w:val="Основной шрифт абзаца2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spacing w:val="1"/>
      <w:w w:val="100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sz w:val="24"/>
      <w:szCs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styleId="a3">
    <w:name w:val="Hyperlink"/>
    <w:uiPriority w:val="99"/>
    <w:semiHidden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22">
    <w:name w:val="Основной текст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a7">
    <w:name w:val="Основной текст Знак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+ 11"/>
    <w:rPr>
      <w:rFonts w:ascii="Times New Roman" w:hAnsi="Times New Roman" w:cs="Times New Roman"/>
      <w:sz w:val="23"/>
      <w:szCs w:val="23"/>
      <w:u w:val="non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styleId="ab">
    <w:name w:val="Title"/>
    <w:basedOn w:val="a8"/>
    <w:next w:val="ac"/>
    <w:qFormat/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styleId="ad">
    <w:name w:val="Normal (Web)"/>
    <w:basedOn w:val="a"/>
    <w:uiPriority w:val="99"/>
    <w:pPr>
      <w:spacing w:before="280" w:after="119"/>
    </w:p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Body Text Indent"/>
    <w:basedOn w:val="a"/>
    <w:semiHidden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">
    <w:name w:val="Об"/>
    <w:pPr>
      <w:widowControl w:val="0"/>
      <w:suppressAutoHyphens/>
      <w:snapToGrid w:val="0"/>
    </w:pPr>
    <w:rPr>
      <w:rFonts w:eastAsia="Arial"/>
      <w:sz w:val="28"/>
      <w:lang w:eastAsia="ar-SA"/>
    </w:r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basedOn w:val="a"/>
    <w:pPr>
      <w:spacing w:before="280" w:after="280"/>
    </w:p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a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basedOn w:val="a"/>
    <w:pPr>
      <w:spacing w:before="280" w:after="280"/>
    </w:pPr>
  </w:style>
  <w:style w:type="paragraph" w:customStyle="1" w:styleId="WW-1">
    <w:name w:val="WW-Базовый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WW-12">
    <w:name w:val="WW-Базовый12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af5">
    <w:name w:val="Базовый"/>
    <w:rsid w:val="00B804B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rsid w:val="00B804B3"/>
    <w:pPr>
      <w:suppressAutoHyphens w:val="0"/>
      <w:ind w:left="720"/>
      <w:contextualSpacing/>
    </w:pPr>
    <w:rPr>
      <w:lang w:eastAsia="ru-RU"/>
    </w:rPr>
  </w:style>
  <w:style w:type="character" w:customStyle="1" w:styleId="20">
    <w:name w:val="Заголовок 2 Знак"/>
    <w:link w:val="2"/>
    <w:uiPriority w:val="9"/>
    <w:semiHidden/>
    <w:rsid w:val="00BE504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6">
    <w:name w:val="No Spacing"/>
    <w:uiPriority w:val="1"/>
    <w:qFormat/>
    <w:rsid w:val="00BE5046"/>
    <w:rPr>
      <w:rFonts w:ascii="Calibri" w:hAnsi="Calibri"/>
      <w:sz w:val="22"/>
      <w:szCs w:val="22"/>
    </w:rPr>
  </w:style>
  <w:style w:type="paragraph" w:customStyle="1" w:styleId="14">
    <w:name w:val="Стиль1"/>
    <w:basedOn w:val="a"/>
    <w:link w:val="15"/>
    <w:qFormat/>
    <w:rsid w:val="00C13D73"/>
    <w:pPr>
      <w:jc w:val="both"/>
    </w:pPr>
    <w:rPr>
      <w:color w:val="000000"/>
      <w:sz w:val="28"/>
      <w:szCs w:val="28"/>
      <w:lang w:val="x-none"/>
    </w:rPr>
  </w:style>
  <w:style w:type="paragraph" w:styleId="af7">
    <w:name w:val="Balloon Text"/>
    <w:basedOn w:val="a"/>
    <w:link w:val="af8"/>
    <w:uiPriority w:val="99"/>
    <w:semiHidden/>
    <w:unhideWhenUsed/>
    <w:rsid w:val="00A151BD"/>
    <w:rPr>
      <w:rFonts w:ascii="Tahoma" w:hAnsi="Tahoma"/>
      <w:sz w:val="16"/>
      <w:szCs w:val="16"/>
      <w:lang w:val="x-none"/>
    </w:rPr>
  </w:style>
  <w:style w:type="character" w:customStyle="1" w:styleId="15">
    <w:name w:val="Стиль1 Знак"/>
    <w:link w:val="14"/>
    <w:rsid w:val="00C13D73"/>
    <w:rPr>
      <w:color w:val="000000"/>
      <w:sz w:val="28"/>
      <w:szCs w:val="28"/>
      <w:lang w:eastAsia="ar-SA"/>
    </w:rPr>
  </w:style>
  <w:style w:type="character" w:customStyle="1" w:styleId="af8">
    <w:name w:val="Текст выноски Знак"/>
    <w:link w:val="af7"/>
    <w:uiPriority w:val="99"/>
    <w:semiHidden/>
    <w:rsid w:val="00A151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5</cp:revision>
  <cp:lastPrinted>2025-09-30T06:19:00Z</cp:lastPrinted>
  <dcterms:created xsi:type="dcterms:W3CDTF">2025-09-25T10:54:00Z</dcterms:created>
  <dcterms:modified xsi:type="dcterms:W3CDTF">2025-09-30T06:19:00Z</dcterms:modified>
</cp:coreProperties>
</file>